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55E672" w14:textId="4F38760D" w:rsidR="00385849" w:rsidRPr="001834C4" w:rsidRDefault="00021218" w:rsidP="00385849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סדנת </w:t>
      </w:r>
      <w:r w:rsidR="00FC7F60">
        <w:rPr>
          <w:rFonts w:ascii="David" w:hAnsi="David" w:cs="David" w:hint="cs"/>
          <w:b/>
          <w:bCs/>
          <w:sz w:val="24"/>
          <w:szCs w:val="24"/>
          <w:rtl/>
        </w:rPr>
        <w:t>בינה מלאכותית</w:t>
      </w:r>
      <w:r w:rsidR="00023C6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6C766A25" w14:textId="77777777" w:rsidR="00385849" w:rsidRPr="001834C4" w:rsidRDefault="00385849" w:rsidP="00385849">
      <w:pPr>
        <w:rPr>
          <w:rFonts w:ascii="David" w:hAnsi="David" w:cs="David"/>
          <w:u w:val="single"/>
          <w:rtl/>
        </w:rPr>
      </w:pPr>
      <w:r w:rsidRPr="001834C4">
        <w:rPr>
          <w:rFonts w:ascii="David" w:hAnsi="David" w:cs="David"/>
          <w:u w:val="single"/>
          <w:rtl/>
        </w:rPr>
        <w:t>מטרות ההכשרה</w:t>
      </w:r>
      <w:r w:rsidRPr="001834C4">
        <w:rPr>
          <w:rFonts w:ascii="David" w:hAnsi="David" w:cs="David"/>
          <w:u w:val="single"/>
        </w:rPr>
        <w:t xml:space="preserve"> :</w:t>
      </w:r>
    </w:p>
    <w:p w14:paraId="5B5C7F8E" w14:textId="3B884667" w:rsidR="00FC7F60" w:rsidRDefault="00F35818" w:rsidP="00385849">
      <w:pPr>
        <w:pStyle w:val="ab"/>
        <w:numPr>
          <w:ilvl w:val="0"/>
          <w:numId w:val="19"/>
        </w:numPr>
        <w:contextualSpacing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נלמד </w:t>
      </w:r>
      <w:r w:rsidR="00FC7F60">
        <w:rPr>
          <w:rFonts w:ascii="David" w:hAnsi="David" w:cs="David" w:hint="cs"/>
          <w:rtl/>
        </w:rPr>
        <w:t xml:space="preserve">מה </w:t>
      </w:r>
      <w:r w:rsidR="00FE104C">
        <w:rPr>
          <w:rFonts w:ascii="David" w:hAnsi="David" w:cs="David" w:hint="cs"/>
          <w:rtl/>
        </w:rPr>
        <w:t xml:space="preserve"> היא</w:t>
      </w:r>
      <w:r w:rsidR="00FC7F60">
        <w:rPr>
          <w:rFonts w:ascii="David" w:hAnsi="David" w:cs="David" w:hint="cs"/>
          <w:rtl/>
        </w:rPr>
        <w:t xml:space="preserve"> בינה מלאכותית</w:t>
      </w:r>
      <w:r>
        <w:rPr>
          <w:rFonts w:ascii="David" w:hAnsi="David" w:cs="David" w:hint="cs"/>
          <w:rtl/>
        </w:rPr>
        <w:t xml:space="preserve"> </w:t>
      </w:r>
      <w:r w:rsidR="00FE104C">
        <w:rPr>
          <w:rFonts w:ascii="David" w:hAnsi="David" w:cs="David" w:hint="cs"/>
          <w:rtl/>
        </w:rPr>
        <w:t>ומודל שפה</w:t>
      </w:r>
    </w:p>
    <w:p w14:paraId="7FD2FBD8" w14:textId="43739503" w:rsidR="00FE104C" w:rsidRDefault="00FE104C" w:rsidP="00385849">
      <w:pPr>
        <w:pStyle w:val="ab"/>
        <w:numPr>
          <w:ilvl w:val="0"/>
          <w:numId w:val="19"/>
        </w:numPr>
        <w:contextualSpacing/>
        <w:rPr>
          <w:rFonts w:ascii="David" w:hAnsi="David" w:cs="David"/>
        </w:rPr>
      </w:pPr>
      <w:r>
        <w:rPr>
          <w:rFonts w:ascii="David" w:hAnsi="David" w:cs="David" w:hint="cs"/>
          <w:rtl/>
        </w:rPr>
        <w:t>נכיר את כלי הבינה המלאכותית והשימושים הנפוצים לכל כלי</w:t>
      </w:r>
    </w:p>
    <w:p w14:paraId="400A0EFE" w14:textId="71666238" w:rsidR="00F35818" w:rsidRDefault="00F35818" w:rsidP="00385849">
      <w:pPr>
        <w:pStyle w:val="ab"/>
        <w:numPr>
          <w:ilvl w:val="0"/>
          <w:numId w:val="19"/>
        </w:numPr>
        <w:contextualSpacing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נלמד כללים לניסוח </w:t>
      </w:r>
      <w:proofErr w:type="spellStart"/>
      <w:r>
        <w:rPr>
          <w:rFonts w:ascii="David" w:hAnsi="David" w:cs="David" w:hint="cs"/>
          <w:rtl/>
        </w:rPr>
        <w:t>פרומפט</w:t>
      </w:r>
      <w:proofErr w:type="spellEnd"/>
      <w:r>
        <w:rPr>
          <w:rFonts w:ascii="David" w:hAnsi="David" w:cs="David" w:hint="cs"/>
          <w:rtl/>
        </w:rPr>
        <w:t xml:space="preserve"> שיניב לנו תוצאות מדויקות</w:t>
      </w:r>
    </w:p>
    <w:p w14:paraId="53A7513D" w14:textId="77777777" w:rsidR="00385849" w:rsidRPr="001834C4" w:rsidRDefault="00385849" w:rsidP="00385849">
      <w:pPr>
        <w:rPr>
          <w:rFonts w:ascii="David" w:hAnsi="David" w:cs="David"/>
          <w:u w:val="single"/>
          <w:rtl/>
        </w:rPr>
      </w:pPr>
      <w:r w:rsidRPr="001834C4">
        <w:rPr>
          <w:rFonts w:ascii="David" w:hAnsi="David" w:cs="David"/>
          <w:u w:val="single"/>
          <w:rtl/>
        </w:rPr>
        <w:t>מודל הפעלה:</w:t>
      </w:r>
    </w:p>
    <w:p w14:paraId="54E48393" w14:textId="5F47CDCB" w:rsidR="00385849" w:rsidRPr="001834C4" w:rsidRDefault="00385849" w:rsidP="00385849">
      <w:pPr>
        <w:pStyle w:val="ab"/>
        <w:numPr>
          <w:ilvl w:val="0"/>
          <w:numId w:val="20"/>
        </w:numPr>
        <w:contextualSpacing/>
        <w:rPr>
          <w:rFonts w:ascii="David" w:hAnsi="David" w:cs="David"/>
        </w:rPr>
      </w:pPr>
      <w:r w:rsidRPr="001834C4">
        <w:rPr>
          <w:rFonts w:ascii="David" w:hAnsi="David" w:cs="David"/>
          <w:rtl/>
        </w:rPr>
        <w:t xml:space="preserve">למידה פרונטאלית </w:t>
      </w:r>
      <w:r w:rsidR="008C0B6F" w:rsidRPr="001834C4">
        <w:rPr>
          <w:rFonts w:ascii="David" w:hAnsi="David" w:cs="David"/>
          <w:rtl/>
        </w:rPr>
        <w:t>פעילה</w:t>
      </w:r>
      <w:r w:rsidR="0082083C" w:rsidRPr="001834C4">
        <w:rPr>
          <w:rFonts w:ascii="David" w:hAnsi="David" w:cs="David"/>
          <w:rtl/>
        </w:rPr>
        <w:t xml:space="preserve"> משולבת בהתנסות</w:t>
      </w:r>
    </w:p>
    <w:p w14:paraId="306CBD52" w14:textId="77777777" w:rsidR="00385849" w:rsidRPr="001834C4" w:rsidRDefault="00385849" w:rsidP="00385849">
      <w:pPr>
        <w:rPr>
          <w:rFonts w:ascii="David" w:hAnsi="David" w:cs="David"/>
          <w:u w:val="single"/>
          <w:rtl/>
        </w:rPr>
      </w:pPr>
      <w:r w:rsidRPr="001834C4">
        <w:rPr>
          <w:rFonts w:ascii="David" w:hAnsi="David" w:cs="David"/>
          <w:u w:val="single"/>
          <w:rtl/>
        </w:rPr>
        <w:t>דרישות ההכשרה:</w:t>
      </w:r>
    </w:p>
    <w:p w14:paraId="56A7ADE8" w14:textId="77777777" w:rsidR="00385849" w:rsidRPr="001834C4" w:rsidRDefault="00385849" w:rsidP="00385849">
      <w:pPr>
        <w:pStyle w:val="ab"/>
        <w:numPr>
          <w:ilvl w:val="0"/>
          <w:numId w:val="20"/>
        </w:numPr>
        <w:contextualSpacing/>
        <w:rPr>
          <w:rFonts w:ascii="David" w:hAnsi="David" w:cs="David"/>
        </w:rPr>
      </w:pPr>
      <w:r w:rsidRPr="001834C4">
        <w:rPr>
          <w:rFonts w:ascii="David" w:hAnsi="David" w:cs="David"/>
          <w:rtl/>
        </w:rPr>
        <w:t xml:space="preserve">שליטה טובה בשפה העברית/ערבית, בהתאם לשפת ההכשרה: יכולת דיבור, קריאה וכתיבה. </w:t>
      </w:r>
    </w:p>
    <w:p w14:paraId="689FEA54" w14:textId="2D15FE55" w:rsidR="003E0B3C" w:rsidRPr="001834C4" w:rsidRDefault="003E0B3C" w:rsidP="00385849">
      <w:pPr>
        <w:pStyle w:val="ab"/>
        <w:numPr>
          <w:ilvl w:val="0"/>
          <w:numId w:val="20"/>
        </w:numPr>
        <w:contextualSpacing/>
        <w:rPr>
          <w:rFonts w:ascii="David" w:hAnsi="David" w:cs="David"/>
        </w:rPr>
      </w:pPr>
      <w:r w:rsidRPr="001834C4">
        <w:rPr>
          <w:rFonts w:ascii="David" w:hAnsi="David" w:cs="David"/>
          <w:rtl/>
        </w:rPr>
        <w:t>אנגלית בסיסית</w:t>
      </w:r>
      <w:r w:rsidR="00670A0C" w:rsidRPr="001834C4">
        <w:rPr>
          <w:rFonts w:ascii="David" w:hAnsi="David" w:cs="David"/>
          <w:rtl/>
        </w:rPr>
        <w:t>.</w:t>
      </w:r>
    </w:p>
    <w:p w14:paraId="6A026732" w14:textId="65EE89C0" w:rsidR="001834C4" w:rsidRPr="001834C4" w:rsidRDefault="009745A3" w:rsidP="00385849">
      <w:pPr>
        <w:pStyle w:val="ab"/>
        <w:numPr>
          <w:ilvl w:val="0"/>
          <w:numId w:val="20"/>
        </w:numPr>
        <w:contextualSpacing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יכולת התקנת אפליקציות</w:t>
      </w:r>
      <w:r w:rsidR="00F35818">
        <w:rPr>
          <w:rFonts w:ascii="David" w:hAnsi="David" w:cs="David" w:hint="cs"/>
          <w:rtl/>
        </w:rPr>
        <w:t xml:space="preserve"> או עבודה מול מחשב</w:t>
      </w:r>
    </w:p>
    <w:p w14:paraId="0BCC8FB0" w14:textId="77777777" w:rsidR="00385849" w:rsidRPr="001834C4" w:rsidRDefault="00385849" w:rsidP="00385849">
      <w:pPr>
        <w:rPr>
          <w:rFonts w:ascii="David" w:hAnsi="David" w:cs="David"/>
          <w:u w:val="single"/>
          <w:rtl/>
        </w:rPr>
      </w:pPr>
      <w:r w:rsidRPr="001834C4">
        <w:rPr>
          <w:rFonts w:ascii="David" w:hAnsi="David" w:cs="David"/>
          <w:u w:val="single"/>
          <w:rtl/>
        </w:rPr>
        <w:t>היקף ההכשרה:</w:t>
      </w:r>
    </w:p>
    <w:p w14:paraId="41B117CC" w14:textId="0C36F45C" w:rsidR="00385849" w:rsidRPr="001834C4" w:rsidRDefault="00385849" w:rsidP="00385849">
      <w:pPr>
        <w:pStyle w:val="ab"/>
        <w:numPr>
          <w:ilvl w:val="0"/>
          <w:numId w:val="21"/>
        </w:numPr>
        <w:contextualSpacing/>
        <w:rPr>
          <w:rFonts w:ascii="David" w:hAnsi="David" w:cs="David"/>
          <w:rtl/>
        </w:rPr>
      </w:pPr>
      <w:r w:rsidRPr="001834C4">
        <w:rPr>
          <w:rFonts w:ascii="David" w:hAnsi="David" w:cs="David"/>
          <w:rtl/>
        </w:rPr>
        <w:t xml:space="preserve">ההכשרה </w:t>
      </w:r>
      <w:r w:rsidR="00FE104C">
        <w:rPr>
          <w:rFonts w:ascii="David" w:hAnsi="David" w:cs="David" w:hint="cs"/>
          <w:rtl/>
        </w:rPr>
        <w:t>בהיקף 3-9</w:t>
      </w:r>
      <w:r w:rsidRPr="001834C4">
        <w:rPr>
          <w:rFonts w:ascii="David" w:hAnsi="David" w:cs="David"/>
          <w:rtl/>
        </w:rPr>
        <w:t xml:space="preserve"> שעות לימוד </w:t>
      </w:r>
      <w:r w:rsidR="00FE104C">
        <w:rPr>
          <w:rFonts w:ascii="David" w:hAnsi="David" w:cs="David" w:hint="cs"/>
          <w:rtl/>
        </w:rPr>
        <w:t>לפי רמת הלומדים</w:t>
      </w:r>
    </w:p>
    <w:p w14:paraId="41EAC42D" w14:textId="3220CCE9" w:rsidR="00385849" w:rsidRPr="001834C4" w:rsidRDefault="00385849" w:rsidP="00385849">
      <w:pPr>
        <w:pStyle w:val="ab"/>
        <w:numPr>
          <w:ilvl w:val="0"/>
          <w:numId w:val="21"/>
        </w:numPr>
        <w:contextualSpacing/>
        <w:rPr>
          <w:rFonts w:ascii="David" w:hAnsi="David" w:cs="David"/>
          <w:rtl/>
        </w:rPr>
      </w:pPr>
      <w:r w:rsidRPr="001834C4">
        <w:rPr>
          <w:rFonts w:ascii="David" w:hAnsi="David" w:cs="David"/>
          <w:rtl/>
        </w:rPr>
        <w:t xml:space="preserve">מס' משתתפים : </w:t>
      </w:r>
      <w:r w:rsidR="00FE104C">
        <w:rPr>
          <w:rFonts w:ascii="David" w:hAnsi="David" w:cs="David" w:hint="cs"/>
          <w:rtl/>
        </w:rPr>
        <w:t>15</w:t>
      </w:r>
      <w:r w:rsidR="001834C4">
        <w:rPr>
          <w:rFonts w:ascii="David" w:hAnsi="David" w:cs="David" w:hint="cs"/>
          <w:rtl/>
        </w:rPr>
        <w:t>-</w:t>
      </w:r>
      <w:r w:rsidR="00FE104C">
        <w:rPr>
          <w:rFonts w:ascii="David" w:hAnsi="David" w:cs="David" w:hint="cs"/>
          <w:rtl/>
        </w:rPr>
        <w:t>25</w:t>
      </w:r>
    </w:p>
    <w:p w14:paraId="6674CEBB" w14:textId="77777777" w:rsidR="00385849" w:rsidRPr="001834C4" w:rsidRDefault="00385849" w:rsidP="00385849">
      <w:pPr>
        <w:rPr>
          <w:rFonts w:ascii="David" w:hAnsi="David" w:cs="David"/>
          <w:u w:val="single"/>
          <w:rtl/>
        </w:rPr>
      </w:pPr>
      <w:r w:rsidRPr="001834C4">
        <w:rPr>
          <w:rFonts w:ascii="David" w:hAnsi="David" w:cs="David"/>
          <w:u w:val="single"/>
          <w:rtl/>
        </w:rPr>
        <w:t>סילבוס ההכשרה: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1380"/>
        <w:gridCol w:w="728"/>
        <w:gridCol w:w="1426"/>
        <w:gridCol w:w="3258"/>
        <w:gridCol w:w="992"/>
        <w:gridCol w:w="1346"/>
      </w:tblGrid>
      <w:tr w:rsidR="00385849" w:rsidRPr="001834C4" w14:paraId="13355523" w14:textId="77777777" w:rsidTr="007C024D">
        <w:trPr>
          <w:tblHeader/>
        </w:trPr>
        <w:tc>
          <w:tcPr>
            <w:tcW w:w="1380" w:type="dxa"/>
            <w:shd w:val="clear" w:color="auto" w:fill="D9E2F3" w:themeFill="accent1" w:themeFillTint="33"/>
          </w:tcPr>
          <w:p w14:paraId="2A2BDAB7" w14:textId="77777777" w:rsidR="00385849" w:rsidRPr="001834C4" w:rsidRDefault="00385849" w:rsidP="003E6729">
            <w:pPr>
              <w:rPr>
                <w:rFonts w:ascii="David" w:hAnsi="David" w:cs="David"/>
                <w:b/>
                <w:bCs/>
                <w:rtl/>
              </w:rPr>
            </w:pPr>
            <w:r w:rsidRPr="001834C4">
              <w:rPr>
                <w:rFonts w:ascii="David" w:hAnsi="David" w:cs="David"/>
                <w:b/>
                <w:bCs/>
                <w:rtl/>
              </w:rPr>
              <w:t>מיומנויות נרכשות</w:t>
            </w:r>
          </w:p>
        </w:tc>
        <w:tc>
          <w:tcPr>
            <w:tcW w:w="728" w:type="dxa"/>
            <w:shd w:val="clear" w:color="auto" w:fill="D9E2F3" w:themeFill="accent1" w:themeFillTint="33"/>
          </w:tcPr>
          <w:p w14:paraId="6F725ED7" w14:textId="77777777" w:rsidR="00385849" w:rsidRPr="001834C4" w:rsidRDefault="00385849" w:rsidP="003E672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1834C4">
              <w:rPr>
                <w:rFonts w:ascii="David" w:hAnsi="David" w:cs="David"/>
                <w:b/>
                <w:bCs/>
                <w:rtl/>
              </w:rPr>
              <w:t>שיעור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11AD5F6F" w14:textId="77777777" w:rsidR="00385849" w:rsidRPr="001834C4" w:rsidRDefault="00385849" w:rsidP="003E6729">
            <w:pPr>
              <w:rPr>
                <w:rFonts w:ascii="David" w:hAnsi="David" w:cs="David"/>
                <w:b/>
                <w:bCs/>
                <w:rtl/>
              </w:rPr>
            </w:pPr>
            <w:r w:rsidRPr="001834C4">
              <w:rPr>
                <w:rFonts w:ascii="David" w:hAnsi="David" w:cs="David"/>
                <w:b/>
                <w:bCs/>
                <w:rtl/>
              </w:rPr>
              <w:t>תוכן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4332EC95" w14:textId="77777777" w:rsidR="00385849" w:rsidRPr="001834C4" w:rsidRDefault="00385849" w:rsidP="003E6729">
            <w:pPr>
              <w:rPr>
                <w:rFonts w:ascii="David" w:hAnsi="David" w:cs="David"/>
                <w:b/>
                <w:bCs/>
                <w:rtl/>
              </w:rPr>
            </w:pPr>
            <w:r w:rsidRPr="001834C4">
              <w:rPr>
                <w:rFonts w:ascii="David" w:hAnsi="David" w:cs="David"/>
                <w:b/>
                <w:bCs/>
                <w:rtl/>
              </w:rPr>
              <w:t>פירוט התוכן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3AAE001" w14:textId="77777777" w:rsidR="00385849" w:rsidRPr="001834C4" w:rsidRDefault="00385849" w:rsidP="003E6729">
            <w:pPr>
              <w:rPr>
                <w:rFonts w:ascii="David" w:hAnsi="David" w:cs="David"/>
                <w:b/>
                <w:bCs/>
                <w:rtl/>
              </w:rPr>
            </w:pPr>
            <w:r w:rsidRPr="001834C4">
              <w:rPr>
                <w:rFonts w:ascii="David" w:hAnsi="David" w:cs="David"/>
                <w:b/>
                <w:bCs/>
                <w:rtl/>
              </w:rPr>
              <w:t>סוג מפגש</w:t>
            </w:r>
          </w:p>
        </w:tc>
        <w:tc>
          <w:tcPr>
            <w:tcW w:w="1346" w:type="dxa"/>
            <w:shd w:val="clear" w:color="auto" w:fill="D9E2F3" w:themeFill="accent1" w:themeFillTint="33"/>
          </w:tcPr>
          <w:p w14:paraId="1D6051F8" w14:textId="77777777" w:rsidR="00385849" w:rsidRPr="001834C4" w:rsidRDefault="00385849" w:rsidP="003E6729">
            <w:pPr>
              <w:rPr>
                <w:rFonts w:ascii="David" w:hAnsi="David" w:cs="David"/>
                <w:b/>
                <w:bCs/>
                <w:rtl/>
              </w:rPr>
            </w:pPr>
            <w:r w:rsidRPr="001834C4">
              <w:rPr>
                <w:rFonts w:ascii="David" w:hAnsi="David" w:cs="David"/>
                <w:b/>
                <w:bCs/>
                <w:rtl/>
              </w:rPr>
              <w:t>היקף שעות</w:t>
            </w:r>
          </w:p>
        </w:tc>
      </w:tr>
      <w:tr w:rsidR="00500E3F" w:rsidRPr="001834C4" w14:paraId="2BC856B0" w14:textId="77777777" w:rsidTr="007C024D">
        <w:tc>
          <w:tcPr>
            <w:tcW w:w="1380" w:type="dxa"/>
          </w:tcPr>
          <w:p w14:paraId="000FE27B" w14:textId="77777777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  <w:r w:rsidRPr="001834C4">
              <w:rPr>
                <w:rFonts w:ascii="David" w:hAnsi="David" w:cs="David"/>
                <w:rtl/>
              </w:rPr>
              <w:t>היכרות</w:t>
            </w:r>
          </w:p>
        </w:tc>
        <w:tc>
          <w:tcPr>
            <w:tcW w:w="728" w:type="dxa"/>
            <w:vMerge w:val="restart"/>
            <w:vAlign w:val="center"/>
          </w:tcPr>
          <w:p w14:paraId="7C703616" w14:textId="77777777" w:rsidR="00500E3F" w:rsidRPr="001834C4" w:rsidRDefault="00500E3F" w:rsidP="003E6729">
            <w:pPr>
              <w:jc w:val="center"/>
              <w:rPr>
                <w:rFonts w:ascii="David" w:hAnsi="David" w:cs="David"/>
                <w:rtl/>
              </w:rPr>
            </w:pPr>
            <w:r w:rsidRPr="001834C4">
              <w:rPr>
                <w:rFonts w:ascii="David" w:hAnsi="David" w:cs="David"/>
                <w:rtl/>
              </w:rPr>
              <w:t>1</w:t>
            </w:r>
          </w:p>
        </w:tc>
        <w:tc>
          <w:tcPr>
            <w:tcW w:w="1426" w:type="dxa"/>
          </w:tcPr>
          <w:p w14:paraId="77D7ED0A" w14:textId="77777777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  <w:r w:rsidRPr="001834C4">
              <w:rPr>
                <w:rFonts w:ascii="David" w:hAnsi="David" w:cs="David"/>
                <w:rtl/>
              </w:rPr>
              <w:t>פתיחה</w:t>
            </w:r>
          </w:p>
        </w:tc>
        <w:tc>
          <w:tcPr>
            <w:tcW w:w="3258" w:type="dxa"/>
          </w:tcPr>
          <w:p w14:paraId="31AD9AA2" w14:textId="261DAC9D" w:rsidR="00500E3F" w:rsidRPr="001834C4" w:rsidRDefault="00500E3F" w:rsidP="002D2777">
            <w:pPr>
              <w:pStyle w:val="ab"/>
              <w:numPr>
                <w:ilvl w:val="0"/>
                <w:numId w:val="26"/>
              </w:numPr>
              <w:ind w:left="360"/>
              <w:rPr>
                <w:rFonts w:ascii="David" w:hAnsi="David" w:cs="David"/>
                <w:rtl/>
              </w:rPr>
            </w:pPr>
            <w:r w:rsidRPr="001834C4">
              <w:rPr>
                <w:rFonts w:ascii="David" w:hAnsi="David" w:cs="David"/>
                <w:rtl/>
              </w:rPr>
              <w:t>הצגה עצמית והכרות</w:t>
            </w:r>
          </w:p>
        </w:tc>
        <w:tc>
          <w:tcPr>
            <w:tcW w:w="992" w:type="dxa"/>
            <w:vMerge w:val="restart"/>
          </w:tcPr>
          <w:p w14:paraId="4270B514" w14:textId="77777777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  <w:r w:rsidRPr="001834C4">
              <w:rPr>
                <w:rFonts w:ascii="David" w:hAnsi="David" w:cs="David"/>
                <w:rtl/>
              </w:rPr>
              <w:t>פרונטאלי</w:t>
            </w:r>
          </w:p>
          <w:p w14:paraId="6C121862" w14:textId="35E541B0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  <w:r w:rsidRPr="001834C4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1346" w:type="dxa"/>
            <w:vMerge w:val="restart"/>
          </w:tcPr>
          <w:p w14:paraId="0D3E5826" w14:textId="0BEC99DD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</w:tr>
      <w:tr w:rsidR="00500E3F" w:rsidRPr="001834C4" w14:paraId="63764CD3" w14:textId="77777777" w:rsidTr="007C024D">
        <w:tc>
          <w:tcPr>
            <w:tcW w:w="1380" w:type="dxa"/>
            <w:vMerge w:val="restart"/>
          </w:tcPr>
          <w:p w14:paraId="3FB27036" w14:textId="4DF5A73B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  <w:r w:rsidRPr="001834C4">
              <w:rPr>
                <w:rFonts w:ascii="David" w:hAnsi="David" w:cs="David"/>
                <w:rtl/>
              </w:rPr>
              <w:t>למידה דיגיטלית</w:t>
            </w:r>
          </w:p>
        </w:tc>
        <w:tc>
          <w:tcPr>
            <w:tcW w:w="728" w:type="dxa"/>
            <w:vMerge/>
            <w:vAlign w:val="center"/>
          </w:tcPr>
          <w:p w14:paraId="3B878C07" w14:textId="77777777" w:rsidR="00500E3F" w:rsidRPr="001834C4" w:rsidRDefault="00500E3F" w:rsidP="003E672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426" w:type="dxa"/>
          </w:tcPr>
          <w:p w14:paraId="5A13BC29" w14:textId="2CFB2F3B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מבוא לבינה מלאכותית</w:t>
            </w:r>
          </w:p>
        </w:tc>
        <w:tc>
          <w:tcPr>
            <w:tcW w:w="3258" w:type="dxa"/>
          </w:tcPr>
          <w:p w14:paraId="4DF24F05" w14:textId="77777777" w:rsidR="00500E3F" w:rsidRDefault="00500E3F" w:rsidP="009745A3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רקע</w:t>
            </w:r>
          </w:p>
          <w:p w14:paraId="373FBA6C" w14:textId="5D919C8B" w:rsidR="00500E3F" w:rsidRDefault="00500E3F" w:rsidP="009745A3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מהי בינה מלאכותית</w:t>
            </w:r>
          </w:p>
          <w:p w14:paraId="01F7219C" w14:textId="77777777" w:rsidR="00500E3F" w:rsidRDefault="00500E3F" w:rsidP="009745A3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מודול שפה</w:t>
            </w:r>
          </w:p>
          <w:p w14:paraId="24C59B15" w14:textId="388AC1BC" w:rsidR="00500E3F" w:rsidRPr="001834C4" w:rsidRDefault="00500E3F" w:rsidP="009745A3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מגבלות מודל שפה ואבטחת מידע</w:t>
            </w:r>
          </w:p>
        </w:tc>
        <w:tc>
          <w:tcPr>
            <w:tcW w:w="992" w:type="dxa"/>
            <w:vMerge/>
          </w:tcPr>
          <w:p w14:paraId="4BDB307F" w14:textId="2D737C34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6" w:type="dxa"/>
            <w:vMerge/>
          </w:tcPr>
          <w:p w14:paraId="32E056FF" w14:textId="77777777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</w:p>
        </w:tc>
      </w:tr>
      <w:tr w:rsidR="00500E3F" w:rsidRPr="001834C4" w14:paraId="23468B80" w14:textId="77777777" w:rsidTr="007C024D">
        <w:tc>
          <w:tcPr>
            <w:tcW w:w="1380" w:type="dxa"/>
            <w:vMerge/>
          </w:tcPr>
          <w:p w14:paraId="23E05709" w14:textId="77777777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</w:p>
        </w:tc>
        <w:tc>
          <w:tcPr>
            <w:tcW w:w="728" w:type="dxa"/>
            <w:vMerge/>
            <w:vAlign w:val="center"/>
          </w:tcPr>
          <w:p w14:paraId="7077BE99" w14:textId="6C4F0141" w:rsidR="00500E3F" w:rsidRPr="001834C4" w:rsidRDefault="00500E3F" w:rsidP="003E672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426" w:type="dxa"/>
          </w:tcPr>
          <w:p w14:paraId="3CD7D49D" w14:textId="55C85F7E" w:rsidR="00500E3F" w:rsidRDefault="00500E3F" w:rsidP="003E6729">
            <w:pPr>
              <w:rPr>
                <w:rFonts w:ascii="David" w:hAnsi="David" w:cs="David"/>
              </w:rPr>
            </w:pPr>
            <w:proofErr w:type="spellStart"/>
            <w:r>
              <w:rPr>
                <w:rFonts w:ascii="David" w:hAnsi="David" w:cs="David"/>
              </w:rPr>
              <w:t>Chatgpt</w:t>
            </w:r>
            <w:proofErr w:type="spellEnd"/>
          </w:p>
        </w:tc>
        <w:tc>
          <w:tcPr>
            <w:tcW w:w="3258" w:type="dxa"/>
          </w:tcPr>
          <w:p w14:paraId="5BDB473A" w14:textId="4793DEA5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מהו </w:t>
            </w:r>
            <w:proofErr w:type="spellStart"/>
            <w:r w:rsidRPr="009D40B8">
              <w:rPr>
                <w:rFonts w:ascii="David" w:hAnsi="David" w:cs="David"/>
              </w:rPr>
              <w:t>Chatgpt</w:t>
            </w:r>
            <w:proofErr w:type="spellEnd"/>
          </w:p>
          <w:p w14:paraId="0A71CD0A" w14:textId="7477ECCE" w:rsidR="00500E3F" w:rsidRPr="009D40B8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כיצד הוא עובד?</w:t>
            </w:r>
          </w:p>
          <w:p w14:paraId="2DF63E37" w14:textId="0EFF4E1F" w:rsidR="00500E3F" w:rsidRDefault="00500E3F" w:rsidP="009745A3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ההבדל בין חיפוש בגוגל לחיפוש </w:t>
            </w:r>
            <w:proofErr w:type="spellStart"/>
            <w:r>
              <w:rPr>
                <w:rFonts w:ascii="David" w:hAnsi="David" w:cs="David" w:hint="cs"/>
                <w:rtl/>
              </w:rPr>
              <w:t>בצאט</w:t>
            </w:r>
            <w:proofErr w:type="spellEnd"/>
          </w:p>
          <w:p w14:paraId="7AD22056" w14:textId="6713B4C0" w:rsidR="00500E3F" w:rsidRDefault="00500E3F" w:rsidP="009745A3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רישום ושימוש</w:t>
            </w:r>
          </w:p>
          <w:p w14:paraId="62D6BAC9" w14:textId="77777777" w:rsidR="00500E3F" w:rsidRDefault="00500E3F" w:rsidP="00E73923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מה זה </w:t>
            </w:r>
            <w:proofErr w:type="spellStart"/>
            <w:r>
              <w:rPr>
                <w:rFonts w:ascii="David" w:hAnsi="David" w:cs="David" w:hint="cs"/>
                <w:rtl/>
              </w:rPr>
              <w:t>פרומפט</w:t>
            </w:r>
            <w:proofErr w:type="spellEnd"/>
            <w:r>
              <w:rPr>
                <w:rFonts w:ascii="David" w:hAnsi="David" w:cs="David" w:hint="cs"/>
                <w:rtl/>
              </w:rPr>
              <w:t>?</w:t>
            </w:r>
          </w:p>
          <w:p w14:paraId="42F9C64B" w14:textId="77777777" w:rsidR="00500E3F" w:rsidRDefault="00500E3F" w:rsidP="00E73923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כללים לכתיבת </w:t>
            </w:r>
            <w:proofErr w:type="spellStart"/>
            <w:r>
              <w:rPr>
                <w:rFonts w:ascii="David" w:hAnsi="David" w:cs="David" w:hint="cs"/>
                <w:rtl/>
              </w:rPr>
              <w:t>פרומפט</w:t>
            </w:r>
            <w:proofErr w:type="spellEnd"/>
          </w:p>
          <w:p w14:paraId="3F046D91" w14:textId="236E1ACE" w:rsidR="00500E3F" w:rsidRPr="00021218" w:rsidRDefault="00500E3F" w:rsidP="00E73923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תרגול</w:t>
            </w:r>
          </w:p>
        </w:tc>
        <w:tc>
          <w:tcPr>
            <w:tcW w:w="992" w:type="dxa"/>
            <w:vMerge/>
          </w:tcPr>
          <w:p w14:paraId="27EC280C" w14:textId="0336BEC4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6" w:type="dxa"/>
            <w:vMerge/>
          </w:tcPr>
          <w:p w14:paraId="29C91C11" w14:textId="691DAC33" w:rsidR="00500E3F" w:rsidRPr="001834C4" w:rsidRDefault="00500E3F" w:rsidP="003E6729">
            <w:pPr>
              <w:rPr>
                <w:rFonts w:ascii="David" w:hAnsi="David" w:cs="David"/>
                <w:rtl/>
              </w:rPr>
            </w:pPr>
          </w:p>
        </w:tc>
      </w:tr>
      <w:tr w:rsidR="00500E3F" w:rsidRPr="001834C4" w14:paraId="52A95023" w14:textId="77777777" w:rsidTr="007C024D">
        <w:tc>
          <w:tcPr>
            <w:tcW w:w="1380" w:type="dxa"/>
            <w:vMerge w:val="restart"/>
          </w:tcPr>
          <w:p w14:paraId="05F25984" w14:textId="12E8DB0D" w:rsidR="00500E3F" w:rsidRPr="001834C4" w:rsidRDefault="00500E3F" w:rsidP="008B45C8">
            <w:pPr>
              <w:rPr>
                <w:rFonts w:ascii="David" w:hAnsi="David" w:cs="David"/>
                <w:rtl/>
              </w:rPr>
            </w:pPr>
            <w:r w:rsidRPr="001834C4">
              <w:rPr>
                <w:rFonts w:ascii="David" w:hAnsi="David" w:cs="David"/>
                <w:rtl/>
              </w:rPr>
              <w:t>למידה דיגיטלית</w:t>
            </w:r>
          </w:p>
        </w:tc>
        <w:tc>
          <w:tcPr>
            <w:tcW w:w="728" w:type="dxa"/>
            <w:vAlign w:val="center"/>
          </w:tcPr>
          <w:p w14:paraId="3D60CA96" w14:textId="6ABE0260" w:rsidR="00500E3F" w:rsidRPr="001834C4" w:rsidRDefault="00500E3F" w:rsidP="008B45C8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tc>
          <w:tcPr>
            <w:tcW w:w="1426" w:type="dxa"/>
          </w:tcPr>
          <w:p w14:paraId="4548A7B8" w14:textId="728D60A7" w:rsidR="00500E3F" w:rsidRDefault="00500E3F" w:rsidP="008B45C8">
            <w:pPr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/>
              </w:rPr>
              <w:t>Claude</w:t>
            </w:r>
          </w:p>
        </w:tc>
        <w:tc>
          <w:tcPr>
            <w:tcW w:w="3258" w:type="dxa"/>
          </w:tcPr>
          <w:p w14:paraId="3C2F6F32" w14:textId="6237B6AB" w:rsidR="00500E3F" w:rsidRDefault="00500E3F" w:rsidP="008B45C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הכרות עם </w:t>
            </w:r>
            <w:r>
              <w:rPr>
                <w:rFonts w:ascii="David" w:hAnsi="David" w:cs="David"/>
              </w:rPr>
              <w:t>Claude</w:t>
            </w:r>
          </w:p>
          <w:p w14:paraId="711F80AA" w14:textId="77777777" w:rsidR="00500E3F" w:rsidRDefault="00500E3F" w:rsidP="007C024D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שימוש  </w:t>
            </w:r>
            <w:proofErr w:type="spellStart"/>
            <w:r>
              <w:rPr>
                <w:rFonts w:ascii="David" w:hAnsi="David" w:cs="David" w:hint="cs"/>
                <w:rtl/>
              </w:rPr>
              <w:t>בצאט</w:t>
            </w:r>
            <w:proofErr w:type="spellEnd"/>
          </w:p>
          <w:p w14:paraId="0F5725C6" w14:textId="4024B780" w:rsidR="00500E3F" w:rsidRPr="007C024D" w:rsidRDefault="00500E3F" w:rsidP="007C024D">
            <w:pPr>
              <w:spacing w:after="0" w:line="240" w:lineRule="auto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vMerge/>
          </w:tcPr>
          <w:p w14:paraId="1D50CDEF" w14:textId="77777777" w:rsidR="00500E3F" w:rsidRPr="001834C4" w:rsidRDefault="00500E3F" w:rsidP="008B45C8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6" w:type="dxa"/>
            <w:vMerge/>
          </w:tcPr>
          <w:p w14:paraId="3FF91BB9" w14:textId="3E1FE840" w:rsidR="00500E3F" w:rsidRDefault="00500E3F" w:rsidP="008B45C8">
            <w:pPr>
              <w:rPr>
                <w:rFonts w:ascii="David" w:hAnsi="David" w:cs="David"/>
                <w:rtl/>
              </w:rPr>
            </w:pPr>
          </w:p>
        </w:tc>
      </w:tr>
      <w:tr w:rsidR="00500E3F" w:rsidRPr="001834C4" w14:paraId="590E4107" w14:textId="77777777" w:rsidTr="007C024D">
        <w:tc>
          <w:tcPr>
            <w:tcW w:w="1380" w:type="dxa"/>
            <w:vMerge/>
          </w:tcPr>
          <w:p w14:paraId="3503CE42" w14:textId="77777777" w:rsidR="00500E3F" w:rsidRPr="001834C4" w:rsidRDefault="00500E3F" w:rsidP="009D40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728" w:type="dxa"/>
            <w:vAlign w:val="center"/>
          </w:tcPr>
          <w:p w14:paraId="6E0C89D9" w14:textId="166E1849" w:rsidR="00500E3F" w:rsidRDefault="00500E3F" w:rsidP="009D40B8">
            <w:pPr>
              <w:jc w:val="center"/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tc>
          <w:tcPr>
            <w:tcW w:w="1426" w:type="dxa"/>
          </w:tcPr>
          <w:p w14:paraId="72113BCC" w14:textId="13D90D92" w:rsidR="00500E3F" w:rsidRDefault="00500E3F" w:rsidP="009D40B8">
            <w:pPr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גוגל </w:t>
            </w:r>
            <w:r>
              <w:rPr>
                <w:rFonts w:ascii="David" w:hAnsi="David" w:cs="David"/>
              </w:rPr>
              <w:t>Gemini</w:t>
            </w:r>
          </w:p>
        </w:tc>
        <w:tc>
          <w:tcPr>
            <w:tcW w:w="3258" w:type="dxa"/>
          </w:tcPr>
          <w:p w14:paraId="08EA4E45" w14:textId="77777777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התחברות לגוגל </w:t>
            </w:r>
            <w:r>
              <w:rPr>
                <w:rFonts w:ascii="David" w:hAnsi="David" w:cs="David" w:hint="cs"/>
              </w:rPr>
              <w:t>G</w:t>
            </w:r>
            <w:r>
              <w:rPr>
                <w:rFonts w:ascii="David" w:hAnsi="David" w:cs="David"/>
              </w:rPr>
              <w:t>emini</w:t>
            </w:r>
          </w:p>
          <w:p w14:paraId="0EBD43E3" w14:textId="77777777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שימוש </w:t>
            </w:r>
            <w:proofErr w:type="spellStart"/>
            <w:r>
              <w:rPr>
                <w:rFonts w:ascii="David" w:hAnsi="David" w:cs="David" w:hint="cs"/>
                <w:rtl/>
              </w:rPr>
              <w:t>בצאט</w:t>
            </w:r>
            <w:proofErr w:type="spellEnd"/>
          </w:p>
          <w:p w14:paraId="1A2FE597" w14:textId="0E6DCA36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>תרגול</w:t>
            </w:r>
          </w:p>
        </w:tc>
        <w:tc>
          <w:tcPr>
            <w:tcW w:w="992" w:type="dxa"/>
            <w:vMerge/>
          </w:tcPr>
          <w:p w14:paraId="3A879BA9" w14:textId="67BD1BDD" w:rsidR="00500E3F" w:rsidRPr="001834C4" w:rsidRDefault="00500E3F" w:rsidP="009D40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6" w:type="dxa"/>
            <w:vMerge/>
          </w:tcPr>
          <w:p w14:paraId="7F6B7902" w14:textId="6F7A33BE" w:rsidR="00500E3F" w:rsidRDefault="00500E3F" w:rsidP="009D40B8">
            <w:pPr>
              <w:rPr>
                <w:rFonts w:ascii="David" w:hAnsi="David" w:cs="David" w:hint="cs"/>
                <w:rtl/>
              </w:rPr>
            </w:pPr>
          </w:p>
        </w:tc>
      </w:tr>
      <w:tr w:rsidR="00500E3F" w:rsidRPr="001834C4" w14:paraId="5E58154B" w14:textId="77777777" w:rsidTr="007C024D">
        <w:tc>
          <w:tcPr>
            <w:tcW w:w="1380" w:type="dxa"/>
            <w:vMerge/>
          </w:tcPr>
          <w:p w14:paraId="074CF2AF" w14:textId="77777777" w:rsidR="00500E3F" w:rsidRPr="001834C4" w:rsidRDefault="00500E3F" w:rsidP="009D40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2A8D1B91" w14:textId="77777777" w:rsidR="00500E3F" w:rsidRDefault="00500E3F" w:rsidP="009D40B8">
            <w:pPr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  <w:p w14:paraId="2E06CAD7" w14:textId="5CD365B1" w:rsidR="00500E3F" w:rsidRDefault="00500E3F" w:rsidP="009D40B8">
            <w:pPr>
              <w:jc w:val="center"/>
              <w:rPr>
                <w:rFonts w:ascii="David" w:hAnsi="David" w:cs="David" w:hint="cs"/>
                <w:rtl/>
              </w:rPr>
            </w:pPr>
          </w:p>
        </w:tc>
        <w:tc>
          <w:tcPr>
            <w:tcW w:w="1426" w:type="dxa"/>
          </w:tcPr>
          <w:p w14:paraId="55A05479" w14:textId="39C4A8B1" w:rsidR="00500E3F" w:rsidRDefault="00500E3F" w:rsidP="009D40B8">
            <w:pPr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יצירת תמונות באמצעות  </w:t>
            </w:r>
            <w:proofErr w:type="spellStart"/>
            <w:r>
              <w:rPr>
                <w:rFonts w:ascii="David" w:hAnsi="David" w:cs="David"/>
              </w:rPr>
              <w:t>Chatgpt</w:t>
            </w:r>
            <w:proofErr w:type="spellEnd"/>
          </w:p>
        </w:tc>
        <w:tc>
          <w:tcPr>
            <w:tcW w:w="3258" w:type="dxa"/>
          </w:tcPr>
          <w:p w14:paraId="61770B99" w14:textId="7FBC0152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לימוד יצירת תמונות באמצעות </w:t>
            </w:r>
            <w:proofErr w:type="spellStart"/>
            <w:r>
              <w:rPr>
                <w:rFonts w:ascii="David" w:hAnsi="David" w:cs="David" w:hint="cs"/>
                <w:rtl/>
              </w:rPr>
              <w:t>הצאט</w:t>
            </w:r>
            <w:proofErr w:type="spellEnd"/>
          </w:p>
          <w:p w14:paraId="7F689269" w14:textId="2CDD59C3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ניסוח </w:t>
            </w:r>
            <w:proofErr w:type="spellStart"/>
            <w:r>
              <w:rPr>
                <w:rFonts w:ascii="David" w:hAnsi="David" w:cs="David" w:hint="cs"/>
                <w:rtl/>
              </w:rPr>
              <w:t>פרומט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מתאים</w:t>
            </w:r>
          </w:p>
          <w:p w14:paraId="02D592E8" w14:textId="4D6B34AF" w:rsidR="00500E3F" w:rsidRDefault="00500E3F" w:rsidP="007C024D">
            <w:pPr>
              <w:pStyle w:val="ab"/>
              <w:spacing w:after="0" w:line="240" w:lineRule="auto"/>
              <w:ind w:left="357"/>
              <w:rPr>
                <w:rFonts w:ascii="David" w:hAnsi="David" w:cs="David" w:hint="cs"/>
                <w:rtl/>
              </w:rPr>
            </w:pPr>
          </w:p>
        </w:tc>
        <w:tc>
          <w:tcPr>
            <w:tcW w:w="992" w:type="dxa"/>
            <w:vMerge w:val="restart"/>
          </w:tcPr>
          <w:p w14:paraId="567185CD" w14:textId="3D476416" w:rsidR="00500E3F" w:rsidRDefault="00500E3F" w:rsidP="008B45C8">
            <w:pPr>
              <w:rPr>
                <w:rFonts w:ascii="David" w:hAnsi="David" w:cs="David" w:hint="cs"/>
                <w:rtl/>
              </w:rPr>
            </w:pPr>
            <w:r w:rsidRPr="001834C4">
              <w:rPr>
                <w:rFonts w:ascii="David" w:hAnsi="David" w:cs="David"/>
                <w:rtl/>
              </w:rPr>
              <w:t xml:space="preserve">פרונטאלי </w:t>
            </w:r>
          </w:p>
        </w:tc>
        <w:tc>
          <w:tcPr>
            <w:tcW w:w="1346" w:type="dxa"/>
            <w:vMerge w:val="restart"/>
          </w:tcPr>
          <w:p w14:paraId="5C26FA2A" w14:textId="6D38E66A" w:rsidR="00500E3F" w:rsidRPr="00500E3F" w:rsidRDefault="00500E3F" w:rsidP="00500E3F">
            <w:pPr>
              <w:spacing w:after="0" w:line="240" w:lineRule="auto"/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</w:tr>
      <w:tr w:rsidR="00500E3F" w:rsidRPr="001834C4" w14:paraId="5022353F" w14:textId="77777777" w:rsidTr="007C024D">
        <w:tc>
          <w:tcPr>
            <w:tcW w:w="1380" w:type="dxa"/>
            <w:vMerge/>
          </w:tcPr>
          <w:p w14:paraId="7435B7A2" w14:textId="77777777" w:rsidR="00500E3F" w:rsidRPr="001834C4" w:rsidRDefault="00500E3F" w:rsidP="009D40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728" w:type="dxa"/>
            <w:vMerge/>
            <w:vAlign w:val="center"/>
          </w:tcPr>
          <w:p w14:paraId="4BD2B671" w14:textId="744F8ACF" w:rsidR="00500E3F" w:rsidRDefault="00500E3F" w:rsidP="009D40B8">
            <w:pPr>
              <w:jc w:val="center"/>
              <w:rPr>
                <w:rFonts w:ascii="David" w:hAnsi="David" w:cs="David" w:hint="cs"/>
                <w:rtl/>
              </w:rPr>
            </w:pPr>
          </w:p>
        </w:tc>
        <w:tc>
          <w:tcPr>
            <w:tcW w:w="1426" w:type="dxa"/>
          </w:tcPr>
          <w:p w14:paraId="6DADD8CD" w14:textId="5DD5DBFD" w:rsidR="00500E3F" w:rsidRDefault="00500E3F" w:rsidP="009D40B8">
            <w:pPr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יצירת  תמונות באמצעות </w:t>
            </w:r>
            <w:r>
              <w:rPr>
                <w:rFonts w:ascii="David" w:hAnsi="David" w:cs="David"/>
              </w:rPr>
              <w:t>LEONARDO</w:t>
            </w:r>
          </w:p>
        </w:tc>
        <w:tc>
          <w:tcPr>
            <w:tcW w:w="3258" w:type="dxa"/>
          </w:tcPr>
          <w:p w14:paraId="0BED2FCB" w14:textId="77777777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כניסה ורישום</w:t>
            </w:r>
          </w:p>
          <w:p w14:paraId="5129C661" w14:textId="77777777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הכרות עם </w:t>
            </w:r>
            <w:r>
              <w:rPr>
                <w:rFonts w:ascii="David" w:hAnsi="David" w:cs="David"/>
              </w:rPr>
              <w:t>LEONARDO</w:t>
            </w:r>
          </w:p>
          <w:p w14:paraId="4F967B44" w14:textId="3814879E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יצירת תמונות</w:t>
            </w:r>
          </w:p>
          <w:p w14:paraId="416322D0" w14:textId="687C04B7" w:rsidR="00500E3F" w:rsidRPr="00500E3F" w:rsidRDefault="00500E3F" w:rsidP="00500E3F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>תרגול</w:t>
            </w:r>
          </w:p>
        </w:tc>
        <w:tc>
          <w:tcPr>
            <w:tcW w:w="992" w:type="dxa"/>
            <w:vMerge/>
          </w:tcPr>
          <w:p w14:paraId="133B6699" w14:textId="79402835" w:rsidR="00500E3F" w:rsidRDefault="00500E3F" w:rsidP="008B45C8">
            <w:pPr>
              <w:rPr>
                <w:rFonts w:ascii="David" w:hAnsi="David" w:cs="David" w:hint="cs"/>
                <w:rtl/>
              </w:rPr>
            </w:pPr>
          </w:p>
        </w:tc>
        <w:tc>
          <w:tcPr>
            <w:tcW w:w="1346" w:type="dxa"/>
            <w:vMerge/>
          </w:tcPr>
          <w:p w14:paraId="68DBB7AC" w14:textId="77777777" w:rsidR="00500E3F" w:rsidRDefault="00500E3F" w:rsidP="00500E3F">
            <w:pPr>
              <w:pStyle w:val="ab"/>
              <w:spacing w:after="0" w:line="240" w:lineRule="auto"/>
              <w:ind w:left="357"/>
              <w:rPr>
                <w:rFonts w:ascii="David" w:hAnsi="David" w:cs="David" w:hint="cs"/>
                <w:rtl/>
              </w:rPr>
            </w:pPr>
          </w:p>
        </w:tc>
      </w:tr>
      <w:tr w:rsidR="00500E3F" w:rsidRPr="001834C4" w14:paraId="62659B78" w14:textId="77777777" w:rsidTr="007C024D">
        <w:tc>
          <w:tcPr>
            <w:tcW w:w="1380" w:type="dxa"/>
            <w:vMerge/>
          </w:tcPr>
          <w:p w14:paraId="65854790" w14:textId="77777777" w:rsidR="00500E3F" w:rsidRPr="001834C4" w:rsidRDefault="00500E3F" w:rsidP="009D40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728" w:type="dxa"/>
            <w:vMerge/>
            <w:vAlign w:val="center"/>
          </w:tcPr>
          <w:p w14:paraId="451759D3" w14:textId="6A869F67" w:rsidR="00500E3F" w:rsidRDefault="00500E3F" w:rsidP="009D40B8">
            <w:pPr>
              <w:jc w:val="center"/>
              <w:rPr>
                <w:rFonts w:ascii="David" w:hAnsi="David" w:cs="David" w:hint="cs"/>
                <w:rtl/>
              </w:rPr>
            </w:pPr>
          </w:p>
        </w:tc>
        <w:tc>
          <w:tcPr>
            <w:tcW w:w="1426" w:type="dxa"/>
          </w:tcPr>
          <w:p w14:paraId="2BDDBD75" w14:textId="3CE49ABC" w:rsidR="00500E3F" w:rsidRDefault="00500E3F" w:rsidP="009D40B8">
            <w:pPr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הכנת מצגות </w:t>
            </w:r>
            <w:r>
              <w:rPr>
                <w:rFonts w:ascii="David" w:hAnsi="David" w:cs="David"/>
              </w:rPr>
              <w:t>GAMMA</w:t>
            </w:r>
          </w:p>
        </w:tc>
        <w:tc>
          <w:tcPr>
            <w:tcW w:w="3258" w:type="dxa"/>
          </w:tcPr>
          <w:p w14:paraId="40DFE2E1" w14:textId="77777777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הכרות עם הפלטפורמה</w:t>
            </w:r>
          </w:p>
          <w:p w14:paraId="74BA081E" w14:textId="36272065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יצירת מצגות באמצעות </w:t>
            </w:r>
            <w:r>
              <w:rPr>
                <w:rFonts w:ascii="David" w:hAnsi="David" w:cs="David"/>
              </w:rPr>
              <w:t>GAAMA</w:t>
            </w:r>
          </w:p>
        </w:tc>
        <w:tc>
          <w:tcPr>
            <w:tcW w:w="992" w:type="dxa"/>
            <w:vMerge/>
          </w:tcPr>
          <w:p w14:paraId="1FD66634" w14:textId="24F0CF69" w:rsidR="00500E3F" w:rsidRDefault="00500E3F" w:rsidP="008B45C8">
            <w:pPr>
              <w:rPr>
                <w:rFonts w:ascii="David" w:hAnsi="David" w:cs="David" w:hint="cs"/>
                <w:rtl/>
              </w:rPr>
            </w:pPr>
          </w:p>
        </w:tc>
        <w:tc>
          <w:tcPr>
            <w:tcW w:w="1346" w:type="dxa"/>
            <w:vMerge/>
          </w:tcPr>
          <w:p w14:paraId="7F1BA3BE" w14:textId="77777777" w:rsidR="00500E3F" w:rsidRDefault="00500E3F" w:rsidP="00500E3F">
            <w:pPr>
              <w:pStyle w:val="ab"/>
              <w:spacing w:after="0" w:line="240" w:lineRule="auto"/>
              <w:ind w:left="357"/>
              <w:rPr>
                <w:rFonts w:ascii="David" w:hAnsi="David" w:cs="David" w:hint="cs"/>
                <w:rtl/>
              </w:rPr>
            </w:pPr>
          </w:p>
        </w:tc>
      </w:tr>
      <w:tr w:rsidR="00500E3F" w:rsidRPr="001834C4" w14:paraId="769839B7" w14:textId="77777777" w:rsidTr="007C024D">
        <w:tc>
          <w:tcPr>
            <w:tcW w:w="1380" w:type="dxa"/>
            <w:vMerge/>
          </w:tcPr>
          <w:p w14:paraId="71B1559A" w14:textId="77777777" w:rsidR="00500E3F" w:rsidRPr="001834C4" w:rsidRDefault="00500E3F" w:rsidP="009D40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3B2DEA22" w14:textId="667AE03A" w:rsidR="00500E3F" w:rsidRDefault="00500E3F" w:rsidP="008B45C8">
            <w:pPr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tc>
          <w:tcPr>
            <w:tcW w:w="1426" w:type="dxa"/>
          </w:tcPr>
          <w:p w14:paraId="6B7BF77C" w14:textId="42DDE82E" w:rsidR="00500E3F" w:rsidRDefault="00500E3F" w:rsidP="007C024D">
            <w:pPr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מנוע חיפוש </w:t>
            </w:r>
            <w:proofErr w:type="spellStart"/>
            <w:r>
              <w:rPr>
                <w:rFonts w:ascii="David" w:hAnsi="David" w:cs="David" w:hint="cs"/>
                <w:rtl/>
              </w:rPr>
              <w:t>proplexity</w:t>
            </w:r>
            <w:proofErr w:type="spellEnd"/>
          </w:p>
        </w:tc>
        <w:tc>
          <w:tcPr>
            <w:tcW w:w="3258" w:type="dxa"/>
          </w:tcPr>
          <w:p w14:paraId="61BDE6F4" w14:textId="77777777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מנוע חיפוש מבוסס </w:t>
            </w:r>
            <w:r>
              <w:rPr>
                <w:rFonts w:ascii="David" w:hAnsi="David" w:cs="David"/>
              </w:rPr>
              <w:t>AI</w:t>
            </w:r>
          </w:p>
          <w:p w14:paraId="20968BDC" w14:textId="77777777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הכרות</w:t>
            </w:r>
          </w:p>
          <w:p w14:paraId="0DD247C9" w14:textId="06946693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>יתרונות וטיפים</w:t>
            </w:r>
          </w:p>
        </w:tc>
        <w:tc>
          <w:tcPr>
            <w:tcW w:w="992" w:type="dxa"/>
            <w:vMerge/>
          </w:tcPr>
          <w:p w14:paraId="5718A7AF" w14:textId="7560FD67" w:rsidR="00500E3F" w:rsidRDefault="00500E3F" w:rsidP="008B45C8">
            <w:pPr>
              <w:rPr>
                <w:rFonts w:ascii="David" w:hAnsi="David" w:cs="David" w:hint="cs"/>
                <w:rtl/>
              </w:rPr>
            </w:pPr>
          </w:p>
        </w:tc>
        <w:tc>
          <w:tcPr>
            <w:tcW w:w="1346" w:type="dxa"/>
            <w:vMerge w:val="restart"/>
          </w:tcPr>
          <w:p w14:paraId="67E5D138" w14:textId="4CEB9767" w:rsidR="00500E3F" w:rsidRDefault="00500E3F" w:rsidP="008B45C8">
            <w:pPr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</w:tr>
      <w:tr w:rsidR="00500E3F" w:rsidRPr="001834C4" w14:paraId="4EB5A432" w14:textId="77777777" w:rsidTr="007C024D">
        <w:tc>
          <w:tcPr>
            <w:tcW w:w="1380" w:type="dxa"/>
            <w:vMerge/>
          </w:tcPr>
          <w:p w14:paraId="1EC2CFB1" w14:textId="77777777" w:rsidR="00500E3F" w:rsidRPr="001834C4" w:rsidRDefault="00500E3F" w:rsidP="009D40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728" w:type="dxa"/>
            <w:vMerge/>
            <w:vAlign w:val="center"/>
          </w:tcPr>
          <w:p w14:paraId="32A6759F" w14:textId="35B471B4" w:rsidR="00500E3F" w:rsidRDefault="00500E3F" w:rsidP="008B45C8">
            <w:pPr>
              <w:rPr>
                <w:rFonts w:ascii="David" w:hAnsi="David" w:cs="David" w:hint="cs"/>
                <w:rtl/>
              </w:rPr>
            </w:pPr>
          </w:p>
        </w:tc>
        <w:tc>
          <w:tcPr>
            <w:tcW w:w="1426" w:type="dxa"/>
          </w:tcPr>
          <w:p w14:paraId="36FB10B5" w14:textId="7056E851" w:rsidR="00500E3F" w:rsidRDefault="00500E3F" w:rsidP="007C024D">
            <w:pPr>
              <w:rPr>
                <w:rFonts w:ascii="David" w:hAnsi="David" w:cs="David"/>
              </w:rPr>
            </w:pPr>
            <w:proofErr w:type="spellStart"/>
            <w:r>
              <w:rPr>
                <w:rFonts w:ascii="David" w:hAnsi="David" w:cs="David"/>
              </w:rPr>
              <w:t>NotebookLM</w:t>
            </w:r>
            <w:proofErr w:type="spellEnd"/>
          </w:p>
        </w:tc>
        <w:tc>
          <w:tcPr>
            <w:tcW w:w="3258" w:type="dxa"/>
          </w:tcPr>
          <w:p w14:paraId="1C417935" w14:textId="77777777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הכרות עם הפלטפורמה</w:t>
            </w:r>
          </w:p>
          <w:p w14:paraId="0C42D6FC" w14:textId="77777777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שימושים  נפוצים</w:t>
            </w:r>
          </w:p>
          <w:p w14:paraId="031EBCA9" w14:textId="77777777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/>
              </w:rPr>
            </w:pPr>
            <w:proofErr w:type="spellStart"/>
            <w:r>
              <w:rPr>
                <w:rFonts w:ascii="David" w:hAnsi="David" w:cs="David" w:hint="cs"/>
                <w:rtl/>
              </w:rPr>
              <w:t>יתרונת</w:t>
            </w:r>
            <w:proofErr w:type="spellEnd"/>
          </w:p>
          <w:p w14:paraId="58BCAF38" w14:textId="759C488F" w:rsidR="00500E3F" w:rsidRDefault="00500E3F" w:rsidP="009D40B8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>תרגול</w:t>
            </w:r>
          </w:p>
        </w:tc>
        <w:tc>
          <w:tcPr>
            <w:tcW w:w="992" w:type="dxa"/>
            <w:vMerge/>
          </w:tcPr>
          <w:p w14:paraId="599ACB69" w14:textId="21D9C98C" w:rsidR="00500E3F" w:rsidRDefault="00500E3F" w:rsidP="008B45C8">
            <w:pPr>
              <w:rPr>
                <w:rFonts w:ascii="David" w:hAnsi="David" w:cs="David" w:hint="cs"/>
                <w:rtl/>
              </w:rPr>
            </w:pPr>
          </w:p>
        </w:tc>
        <w:tc>
          <w:tcPr>
            <w:tcW w:w="1346" w:type="dxa"/>
            <w:vMerge/>
          </w:tcPr>
          <w:p w14:paraId="227A73B5" w14:textId="3B7D31C8" w:rsidR="00500E3F" w:rsidRDefault="00500E3F" w:rsidP="008B45C8">
            <w:pPr>
              <w:rPr>
                <w:rFonts w:ascii="David" w:hAnsi="David" w:cs="David" w:hint="cs"/>
                <w:rtl/>
              </w:rPr>
            </w:pPr>
          </w:p>
        </w:tc>
      </w:tr>
      <w:tr w:rsidR="00500E3F" w:rsidRPr="001834C4" w14:paraId="7A81ED93" w14:textId="77777777" w:rsidTr="007C024D">
        <w:tc>
          <w:tcPr>
            <w:tcW w:w="1380" w:type="dxa"/>
          </w:tcPr>
          <w:p w14:paraId="7E80FCEA" w14:textId="7273CADD" w:rsidR="00500E3F" w:rsidRPr="001834C4" w:rsidRDefault="00244688" w:rsidP="008B45C8">
            <w:pPr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 w:hint="cs"/>
                <w:rtl/>
              </w:rPr>
              <w:t>סיכום</w:t>
            </w:r>
          </w:p>
        </w:tc>
        <w:tc>
          <w:tcPr>
            <w:tcW w:w="728" w:type="dxa"/>
            <w:vMerge/>
            <w:vAlign w:val="center"/>
          </w:tcPr>
          <w:p w14:paraId="3573A6A7" w14:textId="3CF72991" w:rsidR="00500E3F" w:rsidRPr="001834C4" w:rsidRDefault="00500E3F" w:rsidP="008B45C8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26" w:type="dxa"/>
            <w:vAlign w:val="bottom"/>
          </w:tcPr>
          <w:p w14:paraId="30CD2212" w14:textId="13E06B8B" w:rsidR="00500E3F" w:rsidRDefault="00500E3F" w:rsidP="008B45C8">
            <w:pPr>
              <w:rPr>
                <w:rFonts w:ascii="David" w:hAnsi="David" w:cs="David"/>
                <w:rtl/>
              </w:rPr>
            </w:pPr>
          </w:p>
        </w:tc>
        <w:tc>
          <w:tcPr>
            <w:tcW w:w="3258" w:type="dxa"/>
          </w:tcPr>
          <w:p w14:paraId="48A0D85E" w14:textId="725D1489" w:rsidR="00500E3F" w:rsidRPr="00E73923" w:rsidRDefault="00244688" w:rsidP="008B45C8">
            <w:pPr>
              <w:spacing w:after="0" w:line="240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סיכום ותרגול</w:t>
            </w:r>
          </w:p>
        </w:tc>
        <w:tc>
          <w:tcPr>
            <w:tcW w:w="992" w:type="dxa"/>
            <w:vMerge/>
          </w:tcPr>
          <w:p w14:paraId="5D996118" w14:textId="4066E6DF" w:rsidR="00500E3F" w:rsidRPr="001834C4" w:rsidRDefault="00500E3F" w:rsidP="008B45C8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6" w:type="dxa"/>
            <w:vMerge/>
          </w:tcPr>
          <w:p w14:paraId="602EB27A" w14:textId="03931BBC" w:rsidR="00500E3F" w:rsidRDefault="00500E3F" w:rsidP="008B45C8">
            <w:pPr>
              <w:rPr>
                <w:rFonts w:ascii="David" w:hAnsi="David" w:cs="David"/>
                <w:rtl/>
              </w:rPr>
            </w:pPr>
          </w:p>
        </w:tc>
      </w:tr>
    </w:tbl>
    <w:p w14:paraId="38728528" w14:textId="77777777" w:rsidR="00385849" w:rsidRPr="001834C4" w:rsidRDefault="00385849" w:rsidP="00023C64">
      <w:pPr>
        <w:rPr>
          <w:rFonts w:ascii="David" w:hAnsi="David" w:cs="David"/>
        </w:rPr>
      </w:pPr>
    </w:p>
    <w:sectPr w:rsidR="00385849" w:rsidRPr="001834C4" w:rsidSect="00656E9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274" w:bottom="426" w:left="1276" w:header="568" w:footer="739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F3F7" w14:textId="77777777" w:rsidR="00DD22C6" w:rsidRDefault="00DD22C6">
      <w:r>
        <w:separator/>
      </w:r>
    </w:p>
  </w:endnote>
  <w:endnote w:type="continuationSeparator" w:id="0">
    <w:p w14:paraId="1B118F0D" w14:textId="77777777" w:rsidR="00DD22C6" w:rsidRDefault="00DD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6BD8" w14:textId="77777777" w:rsidR="003E6729" w:rsidRDefault="003E6729" w:rsidP="00C71167">
    <w:pPr>
      <w:spacing w:line="276" w:lineRule="auto"/>
      <w:jc w:val="center"/>
      <w:rPr>
        <w:rFonts w:ascii="Segoe UI Light" w:hAnsi="Segoe UI Light" w:cs="Segoe UI Light"/>
        <w:color w:val="808080"/>
        <w:sz w:val="18"/>
        <w:szCs w:val="18"/>
        <w:rtl/>
      </w:rPr>
    </w:pPr>
    <w:r>
      <w:rPr>
        <w:rFonts w:ascii="Segoe UI Light" w:hAnsi="Segoe UI Light" w:cs="Segoe UI Light" w:hint="cs"/>
        <w:color w:val="808080"/>
        <w:sz w:val="18"/>
        <w:szCs w:val="18"/>
        <w:rtl/>
      </w:rPr>
      <w:t>____________________________________________________________________________________________________________________________</w:t>
    </w:r>
  </w:p>
  <w:p w14:paraId="118A26BF" w14:textId="77777777" w:rsidR="003E6729" w:rsidRDefault="003E6729" w:rsidP="00585A5E">
    <w:pPr>
      <w:jc w:val="center"/>
      <w:rPr>
        <w:rFonts w:ascii="Tahoma" w:hAnsi="Tahoma" w:cs="Tahoma"/>
        <w:color w:val="808080"/>
        <w:sz w:val="18"/>
        <w:szCs w:val="18"/>
        <w:rtl/>
      </w:rPr>
    </w:pPr>
  </w:p>
  <w:p w14:paraId="7BFD28CD" w14:textId="77777777" w:rsidR="003E6729" w:rsidRPr="00635A9D" w:rsidRDefault="003E6729" w:rsidP="00585A5E">
    <w:pPr>
      <w:jc w:val="center"/>
      <w:rPr>
        <w:rFonts w:ascii="Tahoma" w:hAnsi="Tahoma" w:cs="Tahoma"/>
        <w:spacing w:val="36"/>
        <w:sz w:val="18"/>
        <w:szCs w:val="18"/>
        <w:rtl/>
      </w:rPr>
    </w:pPr>
    <w:r w:rsidRPr="00635A9D">
      <w:rPr>
        <w:rFonts w:ascii="Tahoma" w:hAnsi="Tahoma" w:cs="Tahoma"/>
        <w:sz w:val="18"/>
        <w:szCs w:val="18"/>
        <w:rtl/>
      </w:rPr>
      <w:t xml:space="preserve">אקסיומה הישגים בהשכלה בע"מ | ת.ד 26460 תל אביב-יפו, 61263 | טלפון 03-5611939 | </w:t>
    </w:r>
    <w:hyperlink r:id="rId1" w:history="1">
      <w:r w:rsidRPr="00635A9D">
        <w:rPr>
          <w:rStyle w:val="Hyperlink"/>
          <w:rFonts w:ascii="Tahoma" w:hAnsi="Tahoma" w:cs="Tahoma"/>
          <w:color w:val="auto"/>
          <w:sz w:val="18"/>
          <w:szCs w:val="18"/>
        </w:rPr>
        <w:t>www.axiomedu.com</w:t>
      </w:r>
    </w:hyperlink>
  </w:p>
  <w:p w14:paraId="3A134240" w14:textId="77777777" w:rsidR="003E6729" w:rsidRPr="00585A5E" w:rsidRDefault="003E6729" w:rsidP="00585A5E">
    <w:pPr>
      <w:jc w:val="center"/>
      <w:rPr>
        <w:rFonts w:ascii="Tahoma" w:hAnsi="Tahoma" w:cs="Tahoma"/>
        <w:color w:val="808080"/>
        <w:spacing w:val="36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BF06" w14:textId="77777777" w:rsidR="00DD22C6" w:rsidRDefault="00DD22C6">
      <w:r>
        <w:separator/>
      </w:r>
    </w:p>
  </w:footnote>
  <w:footnote w:type="continuationSeparator" w:id="0">
    <w:p w14:paraId="548CC910" w14:textId="77777777" w:rsidR="00DD22C6" w:rsidRDefault="00DD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D30F" w14:textId="77777777" w:rsidR="003E6729" w:rsidRDefault="005C16FE">
    <w:pPr>
      <w:pStyle w:val="a7"/>
    </w:pPr>
    <w:r>
      <w:rPr>
        <w:noProof/>
      </w:rPr>
      <w:pict w14:anchorId="55A48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835891" o:spid="_x0000_s2064" type="#_x0000_t75" style="position:absolute;left:0;text-align:left;margin-left:0;margin-top:0;width:3371.6pt;height:2997pt;z-index:-251658752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CFEE" w14:textId="77777777" w:rsidR="003E6729" w:rsidRDefault="003E6729" w:rsidP="008F3400">
    <w:pPr>
      <w:tabs>
        <w:tab w:val="left" w:pos="8306"/>
      </w:tabs>
      <w:rPr>
        <w:rFonts w:ascii="Assistant" w:hAnsi="Assistant" w:cs="Assistant"/>
        <w:b/>
        <w:bCs/>
        <w:color w:val="7F7F7F"/>
        <w:sz w:val="18"/>
        <w:szCs w:val="18"/>
        <w:rtl/>
      </w:rPr>
    </w:pPr>
  </w:p>
  <w:p w14:paraId="336F9535" w14:textId="77777777" w:rsidR="003E6729" w:rsidRPr="00241634" w:rsidRDefault="003E6729" w:rsidP="002F3DEB">
    <w:pPr>
      <w:pStyle w:val="a7"/>
      <w:jc w:val="right"/>
      <w:rPr>
        <w:rFonts w:ascii="Assistant" w:hAnsi="Assistant" w:cs="Assistant"/>
        <w:b/>
        <w:bCs/>
        <w:szCs w:val="24"/>
      </w:rPr>
    </w:pPr>
    <w:r>
      <w:rPr>
        <w:rFonts w:hint="cs"/>
        <w:noProof/>
        <w:szCs w:val="24"/>
      </w:rPr>
      <w:drawing>
        <wp:anchor distT="0" distB="0" distL="114300" distR="114300" simplePos="0" relativeHeight="251660800" behindDoc="0" locked="0" layoutInCell="1" allowOverlap="1" wp14:anchorId="186A5B95" wp14:editId="1FD26AB8">
          <wp:simplePos x="0" y="0"/>
          <wp:positionH relativeFrom="margin">
            <wp:posOffset>4580890</wp:posOffset>
          </wp:positionH>
          <wp:positionV relativeFrom="paragraph">
            <wp:posOffset>3810</wp:posOffset>
          </wp:positionV>
          <wp:extent cx="1725930" cy="262890"/>
          <wp:effectExtent l="0" t="0" r="0" b="3810"/>
          <wp:wrapNone/>
          <wp:docPr id="2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BF17D" w14:textId="77777777" w:rsidR="003E6729" w:rsidRPr="00241634" w:rsidRDefault="003E6729" w:rsidP="009B60D1">
    <w:pPr>
      <w:pStyle w:val="a7"/>
      <w:rPr>
        <w:rFonts w:ascii="Assistant" w:hAnsi="Assistant" w:cs="Assistant"/>
        <w:b/>
        <w:bCs/>
        <w:szCs w:val="24"/>
        <w:rtl/>
      </w:rPr>
    </w:pPr>
    <w:r>
      <w:rPr>
        <w:rFonts w:ascii="Assistant" w:hAnsi="Assistant" w:cs="Assistant"/>
        <w:b/>
        <w:bCs/>
        <w:noProof/>
        <w:szCs w:val="24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1DA328" wp14:editId="7D0D4C05">
              <wp:simplePos x="0" y="0"/>
              <wp:positionH relativeFrom="margin">
                <wp:align>center</wp:align>
              </wp:positionH>
              <wp:positionV relativeFrom="paragraph">
                <wp:posOffset>163195</wp:posOffset>
              </wp:positionV>
              <wp:extent cx="7992110" cy="0"/>
              <wp:effectExtent l="12700" t="13970" r="5715" b="5080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99211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7030A0">
                            <a:alpha val="10001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E3B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left:0;text-align:left;margin-left:0;margin-top:12.85pt;width:629.3pt;height:0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" strokecolor="#7030a0" strokeweight=".1pt">
              <v:stroke opacity="6682f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BD69" w14:textId="77777777" w:rsidR="003E6729" w:rsidRDefault="005C16FE">
    <w:pPr>
      <w:pStyle w:val="a7"/>
    </w:pPr>
    <w:r>
      <w:rPr>
        <w:noProof/>
      </w:rPr>
      <w:pict w14:anchorId="0708F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835890" o:spid="_x0000_s2063" type="#_x0000_t75" style="position:absolute;left:0;text-align:left;margin-left:0;margin-top:0;width:3371.6pt;height:2997pt;z-index:-251659776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/>
        <w:iCs/>
        <w:color w:val="FF990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/>
        <w:b w:val="0"/>
        <w:bCs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  <w:b w:val="0"/>
        <w:bCs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color w:val="008000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18"/>
        <w:szCs w:val="18"/>
      </w:rPr>
    </w:lvl>
  </w:abstractNum>
  <w:abstractNum w:abstractNumId="7" w15:restartNumberingAfterBreak="0">
    <w:nsid w:val="012C2B47"/>
    <w:multiLevelType w:val="hybridMultilevel"/>
    <w:tmpl w:val="5E4C159E"/>
    <w:lvl w:ilvl="0" w:tplc="57EE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703169"/>
    <w:multiLevelType w:val="multilevel"/>
    <w:tmpl w:val="A280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2D55DA"/>
    <w:multiLevelType w:val="multilevel"/>
    <w:tmpl w:val="936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8032DF"/>
    <w:multiLevelType w:val="hybridMultilevel"/>
    <w:tmpl w:val="AD843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27334"/>
    <w:multiLevelType w:val="multilevel"/>
    <w:tmpl w:val="AA1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EC0F79"/>
    <w:multiLevelType w:val="hybridMultilevel"/>
    <w:tmpl w:val="3842988E"/>
    <w:lvl w:ilvl="0" w:tplc="DFE4D8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43F90"/>
    <w:multiLevelType w:val="hybridMultilevel"/>
    <w:tmpl w:val="97725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23364"/>
    <w:multiLevelType w:val="multilevel"/>
    <w:tmpl w:val="74E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700C4F"/>
    <w:multiLevelType w:val="multilevel"/>
    <w:tmpl w:val="BD6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287D5F"/>
    <w:multiLevelType w:val="hybridMultilevel"/>
    <w:tmpl w:val="C0EEF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1507F4"/>
    <w:multiLevelType w:val="multilevel"/>
    <w:tmpl w:val="92CE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5D0FE4"/>
    <w:multiLevelType w:val="multilevel"/>
    <w:tmpl w:val="7C50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A805AC"/>
    <w:multiLevelType w:val="hybridMultilevel"/>
    <w:tmpl w:val="220C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966D8"/>
    <w:multiLevelType w:val="hybridMultilevel"/>
    <w:tmpl w:val="D932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0604B"/>
    <w:multiLevelType w:val="multilevel"/>
    <w:tmpl w:val="AAF4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B34AF"/>
    <w:multiLevelType w:val="multilevel"/>
    <w:tmpl w:val="D310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4A7D10"/>
    <w:multiLevelType w:val="multilevel"/>
    <w:tmpl w:val="54E2F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0A10F2"/>
    <w:multiLevelType w:val="hybridMultilevel"/>
    <w:tmpl w:val="8F74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E6ED8"/>
    <w:multiLevelType w:val="hybridMultilevel"/>
    <w:tmpl w:val="68E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B3028"/>
    <w:multiLevelType w:val="multilevel"/>
    <w:tmpl w:val="6E68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DF20AA"/>
    <w:multiLevelType w:val="hybridMultilevel"/>
    <w:tmpl w:val="962A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05FFE">
      <w:start w:val="10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B66C9"/>
    <w:multiLevelType w:val="multilevel"/>
    <w:tmpl w:val="FBAE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332A4F"/>
    <w:multiLevelType w:val="hybridMultilevel"/>
    <w:tmpl w:val="B308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735B6"/>
    <w:multiLevelType w:val="hybridMultilevel"/>
    <w:tmpl w:val="AD8C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46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A486CBF"/>
    <w:multiLevelType w:val="multilevel"/>
    <w:tmpl w:val="3CCC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1084097">
    <w:abstractNumId w:val="0"/>
  </w:num>
  <w:num w:numId="2" w16cid:durableId="1939747510">
    <w:abstractNumId w:val="20"/>
  </w:num>
  <w:num w:numId="3" w16cid:durableId="856770302">
    <w:abstractNumId w:val="7"/>
  </w:num>
  <w:num w:numId="4" w16cid:durableId="6426649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3932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213711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9034976">
    <w:abstractNumId w:val="15"/>
  </w:num>
  <w:num w:numId="8" w16cid:durableId="124275487">
    <w:abstractNumId w:val="22"/>
  </w:num>
  <w:num w:numId="9" w16cid:durableId="136993260">
    <w:abstractNumId w:val="14"/>
  </w:num>
  <w:num w:numId="10" w16cid:durableId="471021586">
    <w:abstractNumId w:val="9"/>
  </w:num>
  <w:num w:numId="11" w16cid:durableId="802622744">
    <w:abstractNumId w:val="18"/>
  </w:num>
  <w:num w:numId="12" w16cid:durableId="1225410810">
    <w:abstractNumId w:val="21"/>
  </w:num>
  <w:num w:numId="13" w16cid:durableId="1890526865">
    <w:abstractNumId w:val="8"/>
  </w:num>
  <w:num w:numId="14" w16cid:durableId="2120447377">
    <w:abstractNumId w:val="11"/>
  </w:num>
  <w:num w:numId="15" w16cid:durableId="1872763820">
    <w:abstractNumId w:val="32"/>
  </w:num>
  <w:num w:numId="16" w16cid:durableId="295257709">
    <w:abstractNumId w:val="28"/>
  </w:num>
  <w:num w:numId="17" w16cid:durableId="1545101004">
    <w:abstractNumId w:val="16"/>
  </w:num>
  <w:num w:numId="18" w16cid:durableId="568659058">
    <w:abstractNumId w:val="31"/>
  </w:num>
  <w:num w:numId="19" w16cid:durableId="636028868">
    <w:abstractNumId w:val="27"/>
  </w:num>
  <w:num w:numId="20" w16cid:durableId="1871793823">
    <w:abstractNumId w:val="19"/>
  </w:num>
  <w:num w:numId="21" w16cid:durableId="1495729935">
    <w:abstractNumId w:val="24"/>
  </w:num>
  <w:num w:numId="22" w16cid:durableId="743915876">
    <w:abstractNumId w:val="25"/>
  </w:num>
  <w:num w:numId="23" w16cid:durableId="582297265">
    <w:abstractNumId w:val="13"/>
  </w:num>
  <w:num w:numId="24" w16cid:durableId="672995137">
    <w:abstractNumId w:val="10"/>
  </w:num>
  <w:num w:numId="25" w16cid:durableId="1858615218">
    <w:abstractNumId w:val="30"/>
  </w:num>
  <w:num w:numId="26" w16cid:durableId="1904562104">
    <w:abstractNumId w:val="29"/>
  </w:num>
  <w:num w:numId="27" w16cid:durableId="687291485">
    <w:abstractNumId w:val="25"/>
  </w:num>
  <w:num w:numId="28" w16cid:durableId="2085446127">
    <w:abstractNumId w:val="12"/>
  </w:num>
  <w:num w:numId="29" w16cid:durableId="1809663024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5">
      <o:colormru v:ext="edit" colors="#fbfbfb,#b889db,#ecdff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49"/>
    <w:rsid w:val="00001DB8"/>
    <w:rsid w:val="00011A30"/>
    <w:rsid w:val="00013FDC"/>
    <w:rsid w:val="000142E0"/>
    <w:rsid w:val="000161B6"/>
    <w:rsid w:val="00021218"/>
    <w:rsid w:val="00023C64"/>
    <w:rsid w:val="00023EA7"/>
    <w:rsid w:val="00024037"/>
    <w:rsid w:val="0002611E"/>
    <w:rsid w:val="00027BF2"/>
    <w:rsid w:val="000311D8"/>
    <w:rsid w:val="00031615"/>
    <w:rsid w:val="00054E37"/>
    <w:rsid w:val="00055119"/>
    <w:rsid w:val="00055E0A"/>
    <w:rsid w:val="00061D2E"/>
    <w:rsid w:val="00065C6F"/>
    <w:rsid w:val="00065DA0"/>
    <w:rsid w:val="00066D2D"/>
    <w:rsid w:val="00070BEE"/>
    <w:rsid w:val="00083CA2"/>
    <w:rsid w:val="00083D15"/>
    <w:rsid w:val="0008441F"/>
    <w:rsid w:val="0008602F"/>
    <w:rsid w:val="0008653F"/>
    <w:rsid w:val="0009099E"/>
    <w:rsid w:val="000929C3"/>
    <w:rsid w:val="00093C96"/>
    <w:rsid w:val="00094125"/>
    <w:rsid w:val="00097F3D"/>
    <w:rsid w:val="000A2BDE"/>
    <w:rsid w:val="000A4CD1"/>
    <w:rsid w:val="000B66F8"/>
    <w:rsid w:val="000C2D90"/>
    <w:rsid w:val="000C3E03"/>
    <w:rsid w:val="000C495A"/>
    <w:rsid w:val="000C4DEA"/>
    <w:rsid w:val="000D54A4"/>
    <w:rsid w:val="000F5A01"/>
    <w:rsid w:val="000F7254"/>
    <w:rsid w:val="00102054"/>
    <w:rsid w:val="00105D67"/>
    <w:rsid w:val="00111531"/>
    <w:rsid w:val="00112A25"/>
    <w:rsid w:val="00123E07"/>
    <w:rsid w:val="001257D0"/>
    <w:rsid w:val="00125807"/>
    <w:rsid w:val="0012759B"/>
    <w:rsid w:val="00132982"/>
    <w:rsid w:val="001376EB"/>
    <w:rsid w:val="001435CC"/>
    <w:rsid w:val="00151D2F"/>
    <w:rsid w:val="00153E92"/>
    <w:rsid w:val="00153F30"/>
    <w:rsid w:val="00157AD1"/>
    <w:rsid w:val="00163DED"/>
    <w:rsid w:val="0016482B"/>
    <w:rsid w:val="00167BAC"/>
    <w:rsid w:val="001711E7"/>
    <w:rsid w:val="00172B38"/>
    <w:rsid w:val="0017301F"/>
    <w:rsid w:val="001742E3"/>
    <w:rsid w:val="00174931"/>
    <w:rsid w:val="00180C4A"/>
    <w:rsid w:val="001834C4"/>
    <w:rsid w:val="0018724A"/>
    <w:rsid w:val="00193DF5"/>
    <w:rsid w:val="001A3F22"/>
    <w:rsid w:val="001A485F"/>
    <w:rsid w:val="001B208A"/>
    <w:rsid w:val="001B2E44"/>
    <w:rsid w:val="001B309C"/>
    <w:rsid w:val="001B4E69"/>
    <w:rsid w:val="001B6740"/>
    <w:rsid w:val="001B732C"/>
    <w:rsid w:val="001C2232"/>
    <w:rsid w:val="001C5A23"/>
    <w:rsid w:val="001D1DE1"/>
    <w:rsid w:val="001D2051"/>
    <w:rsid w:val="001D23FA"/>
    <w:rsid w:val="001E25AF"/>
    <w:rsid w:val="001E4EEA"/>
    <w:rsid w:val="001F7CC4"/>
    <w:rsid w:val="001F7F5F"/>
    <w:rsid w:val="002028CB"/>
    <w:rsid w:val="00202979"/>
    <w:rsid w:val="002029EA"/>
    <w:rsid w:val="002054BE"/>
    <w:rsid w:val="00211815"/>
    <w:rsid w:val="00212934"/>
    <w:rsid w:val="0021529D"/>
    <w:rsid w:val="00223287"/>
    <w:rsid w:val="00224E65"/>
    <w:rsid w:val="002259B8"/>
    <w:rsid w:val="002273A0"/>
    <w:rsid w:val="00227C85"/>
    <w:rsid w:val="00236D91"/>
    <w:rsid w:val="00240414"/>
    <w:rsid w:val="00241634"/>
    <w:rsid w:val="00244688"/>
    <w:rsid w:val="002517C8"/>
    <w:rsid w:val="00253ECD"/>
    <w:rsid w:val="002564A2"/>
    <w:rsid w:val="00257A1D"/>
    <w:rsid w:val="00260ABE"/>
    <w:rsid w:val="00260DD1"/>
    <w:rsid w:val="00264893"/>
    <w:rsid w:val="002651E1"/>
    <w:rsid w:val="002727EA"/>
    <w:rsid w:val="0027377F"/>
    <w:rsid w:val="00284717"/>
    <w:rsid w:val="00285851"/>
    <w:rsid w:val="002859C0"/>
    <w:rsid w:val="002B456D"/>
    <w:rsid w:val="002C09AD"/>
    <w:rsid w:val="002C4EE2"/>
    <w:rsid w:val="002C73C3"/>
    <w:rsid w:val="002D1C5A"/>
    <w:rsid w:val="002D2777"/>
    <w:rsid w:val="002D3274"/>
    <w:rsid w:val="002D34F5"/>
    <w:rsid w:val="002E1D68"/>
    <w:rsid w:val="002E1DE6"/>
    <w:rsid w:val="002E55BB"/>
    <w:rsid w:val="002E7FE5"/>
    <w:rsid w:val="002F03B8"/>
    <w:rsid w:val="002F215E"/>
    <w:rsid w:val="002F3DEB"/>
    <w:rsid w:val="002F4E32"/>
    <w:rsid w:val="002F7DB7"/>
    <w:rsid w:val="00303BC4"/>
    <w:rsid w:val="0030577C"/>
    <w:rsid w:val="00307282"/>
    <w:rsid w:val="0031059D"/>
    <w:rsid w:val="00322374"/>
    <w:rsid w:val="00330CF2"/>
    <w:rsid w:val="00331992"/>
    <w:rsid w:val="003336B3"/>
    <w:rsid w:val="0033459F"/>
    <w:rsid w:val="003414DF"/>
    <w:rsid w:val="0034260A"/>
    <w:rsid w:val="00342E29"/>
    <w:rsid w:val="00343E73"/>
    <w:rsid w:val="00344A1E"/>
    <w:rsid w:val="003519E5"/>
    <w:rsid w:val="00351BC0"/>
    <w:rsid w:val="00353BC0"/>
    <w:rsid w:val="00353E6C"/>
    <w:rsid w:val="00356D34"/>
    <w:rsid w:val="003575AE"/>
    <w:rsid w:val="00357D9A"/>
    <w:rsid w:val="00360402"/>
    <w:rsid w:val="00361795"/>
    <w:rsid w:val="00362760"/>
    <w:rsid w:val="0036744C"/>
    <w:rsid w:val="00372CFC"/>
    <w:rsid w:val="00377CD0"/>
    <w:rsid w:val="0038396D"/>
    <w:rsid w:val="00385849"/>
    <w:rsid w:val="0039274E"/>
    <w:rsid w:val="00393FDB"/>
    <w:rsid w:val="00396C56"/>
    <w:rsid w:val="003A301E"/>
    <w:rsid w:val="003A7C26"/>
    <w:rsid w:val="003B7865"/>
    <w:rsid w:val="003C62B0"/>
    <w:rsid w:val="003C6D34"/>
    <w:rsid w:val="003C7CC6"/>
    <w:rsid w:val="003D03D6"/>
    <w:rsid w:val="003D591D"/>
    <w:rsid w:val="003E0B3C"/>
    <w:rsid w:val="003E6729"/>
    <w:rsid w:val="003E6BC1"/>
    <w:rsid w:val="003F250A"/>
    <w:rsid w:val="003F62E7"/>
    <w:rsid w:val="003F6368"/>
    <w:rsid w:val="003F7141"/>
    <w:rsid w:val="00403078"/>
    <w:rsid w:val="00406275"/>
    <w:rsid w:val="00406662"/>
    <w:rsid w:val="00411648"/>
    <w:rsid w:val="00415447"/>
    <w:rsid w:val="00415710"/>
    <w:rsid w:val="0042015F"/>
    <w:rsid w:val="00425C4B"/>
    <w:rsid w:val="004263B7"/>
    <w:rsid w:val="00426C1F"/>
    <w:rsid w:val="00433EE9"/>
    <w:rsid w:val="004372DF"/>
    <w:rsid w:val="00442FFD"/>
    <w:rsid w:val="00444F71"/>
    <w:rsid w:val="0045031D"/>
    <w:rsid w:val="00450F4A"/>
    <w:rsid w:val="00452216"/>
    <w:rsid w:val="004522BA"/>
    <w:rsid w:val="00454C8A"/>
    <w:rsid w:val="004614F9"/>
    <w:rsid w:val="0046504B"/>
    <w:rsid w:val="00467E75"/>
    <w:rsid w:val="004721E0"/>
    <w:rsid w:val="00480D30"/>
    <w:rsid w:val="00492649"/>
    <w:rsid w:val="004A0273"/>
    <w:rsid w:val="004A02E2"/>
    <w:rsid w:val="004A1C6F"/>
    <w:rsid w:val="004A1F92"/>
    <w:rsid w:val="004A1FFB"/>
    <w:rsid w:val="004A22DC"/>
    <w:rsid w:val="004A429A"/>
    <w:rsid w:val="004A4B4A"/>
    <w:rsid w:val="004A6FE7"/>
    <w:rsid w:val="004C0D78"/>
    <w:rsid w:val="004C69E2"/>
    <w:rsid w:val="004D0DB5"/>
    <w:rsid w:val="004D37CC"/>
    <w:rsid w:val="004D454E"/>
    <w:rsid w:val="004D626E"/>
    <w:rsid w:val="004E0E7E"/>
    <w:rsid w:val="004E0F67"/>
    <w:rsid w:val="004F71DF"/>
    <w:rsid w:val="005001A2"/>
    <w:rsid w:val="00500E3F"/>
    <w:rsid w:val="00503797"/>
    <w:rsid w:val="00503D44"/>
    <w:rsid w:val="00504C17"/>
    <w:rsid w:val="00510E52"/>
    <w:rsid w:val="00511425"/>
    <w:rsid w:val="005125AF"/>
    <w:rsid w:val="005206B5"/>
    <w:rsid w:val="00526D10"/>
    <w:rsid w:val="005276AE"/>
    <w:rsid w:val="00530BC6"/>
    <w:rsid w:val="00532239"/>
    <w:rsid w:val="00535A62"/>
    <w:rsid w:val="00542F1D"/>
    <w:rsid w:val="005468A0"/>
    <w:rsid w:val="00547BD2"/>
    <w:rsid w:val="005523AE"/>
    <w:rsid w:val="005549C4"/>
    <w:rsid w:val="005578F2"/>
    <w:rsid w:val="00557956"/>
    <w:rsid w:val="00560AC1"/>
    <w:rsid w:val="00562E9B"/>
    <w:rsid w:val="00565217"/>
    <w:rsid w:val="00566386"/>
    <w:rsid w:val="00571E1D"/>
    <w:rsid w:val="00573203"/>
    <w:rsid w:val="00574DAC"/>
    <w:rsid w:val="00574F4E"/>
    <w:rsid w:val="00580B9D"/>
    <w:rsid w:val="00581763"/>
    <w:rsid w:val="00585A5E"/>
    <w:rsid w:val="00593C76"/>
    <w:rsid w:val="00595558"/>
    <w:rsid w:val="005A1B08"/>
    <w:rsid w:val="005A4670"/>
    <w:rsid w:val="005A57EC"/>
    <w:rsid w:val="005A7059"/>
    <w:rsid w:val="005A72F9"/>
    <w:rsid w:val="005B49CE"/>
    <w:rsid w:val="005B7544"/>
    <w:rsid w:val="005B7D24"/>
    <w:rsid w:val="005C56B0"/>
    <w:rsid w:val="005D1D5E"/>
    <w:rsid w:val="005D420F"/>
    <w:rsid w:val="005D60B8"/>
    <w:rsid w:val="005E355A"/>
    <w:rsid w:val="005F2BCC"/>
    <w:rsid w:val="005F4021"/>
    <w:rsid w:val="00601FB7"/>
    <w:rsid w:val="00603C33"/>
    <w:rsid w:val="00606E99"/>
    <w:rsid w:val="00607573"/>
    <w:rsid w:val="0061014E"/>
    <w:rsid w:val="0061775A"/>
    <w:rsid w:val="00621184"/>
    <w:rsid w:val="00624481"/>
    <w:rsid w:val="006336B2"/>
    <w:rsid w:val="00635A9D"/>
    <w:rsid w:val="00640BD7"/>
    <w:rsid w:val="00647623"/>
    <w:rsid w:val="00650ADB"/>
    <w:rsid w:val="00654328"/>
    <w:rsid w:val="00656E90"/>
    <w:rsid w:val="006622C7"/>
    <w:rsid w:val="00670A0C"/>
    <w:rsid w:val="00671CD2"/>
    <w:rsid w:val="00673369"/>
    <w:rsid w:val="00675A8B"/>
    <w:rsid w:val="00676CEF"/>
    <w:rsid w:val="006807CB"/>
    <w:rsid w:val="00682627"/>
    <w:rsid w:val="00683650"/>
    <w:rsid w:val="006836F0"/>
    <w:rsid w:val="00686BB9"/>
    <w:rsid w:val="00691D00"/>
    <w:rsid w:val="00692E23"/>
    <w:rsid w:val="006A1B52"/>
    <w:rsid w:val="006A6E32"/>
    <w:rsid w:val="006A7324"/>
    <w:rsid w:val="006B3E65"/>
    <w:rsid w:val="006C19A7"/>
    <w:rsid w:val="006D7415"/>
    <w:rsid w:val="006E2489"/>
    <w:rsid w:val="006E52C3"/>
    <w:rsid w:val="0070069B"/>
    <w:rsid w:val="0070234E"/>
    <w:rsid w:val="00702B3D"/>
    <w:rsid w:val="007035B2"/>
    <w:rsid w:val="00707E22"/>
    <w:rsid w:val="00713B09"/>
    <w:rsid w:val="00713C42"/>
    <w:rsid w:val="007152E8"/>
    <w:rsid w:val="0072438B"/>
    <w:rsid w:val="00724EB7"/>
    <w:rsid w:val="0073074F"/>
    <w:rsid w:val="00730A3C"/>
    <w:rsid w:val="00732686"/>
    <w:rsid w:val="00740BE2"/>
    <w:rsid w:val="00742859"/>
    <w:rsid w:val="00743784"/>
    <w:rsid w:val="00745249"/>
    <w:rsid w:val="00746B94"/>
    <w:rsid w:val="007542A8"/>
    <w:rsid w:val="00755793"/>
    <w:rsid w:val="00760689"/>
    <w:rsid w:val="007615A1"/>
    <w:rsid w:val="00765745"/>
    <w:rsid w:val="00765819"/>
    <w:rsid w:val="007671D3"/>
    <w:rsid w:val="00770B61"/>
    <w:rsid w:val="00772123"/>
    <w:rsid w:val="00773B30"/>
    <w:rsid w:val="0077410A"/>
    <w:rsid w:val="00775A8B"/>
    <w:rsid w:val="00776097"/>
    <w:rsid w:val="00776B6F"/>
    <w:rsid w:val="00781815"/>
    <w:rsid w:val="00783E54"/>
    <w:rsid w:val="007858C7"/>
    <w:rsid w:val="0078598A"/>
    <w:rsid w:val="00792C7B"/>
    <w:rsid w:val="0079741D"/>
    <w:rsid w:val="00797A9A"/>
    <w:rsid w:val="007A0F9D"/>
    <w:rsid w:val="007A74B5"/>
    <w:rsid w:val="007B3850"/>
    <w:rsid w:val="007B7EC8"/>
    <w:rsid w:val="007C024D"/>
    <w:rsid w:val="007C65E2"/>
    <w:rsid w:val="007D25DD"/>
    <w:rsid w:val="007D34F6"/>
    <w:rsid w:val="007D3FBF"/>
    <w:rsid w:val="007E280E"/>
    <w:rsid w:val="007F1A6D"/>
    <w:rsid w:val="007F3DA4"/>
    <w:rsid w:val="007F7508"/>
    <w:rsid w:val="00800777"/>
    <w:rsid w:val="00805F99"/>
    <w:rsid w:val="008125D0"/>
    <w:rsid w:val="00812C26"/>
    <w:rsid w:val="0081687D"/>
    <w:rsid w:val="0082083C"/>
    <w:rsid w:val="00823433"/>
    <w:rsid w:val="00830F5E"/>
    <w:rsid w:val="00841939"/>
    <w:rsid w:val="008423EB"/>
    <w:rsid w:val="00845CC9"/>
    <w:rsid w:val="00846548"/>
    <w:rsid w:val="00846E08"/>
    <w:rsid w:val="0085005C"/>
    <w:rsid w:val="00854A70"/>
    <w:rsid w:val="00855C20"/>
    <w:rsid w:val="00857E71"/>
    <w:rsid w:val="00862966"/>
    <w:rsid w:val="00873EDC"/>
    <w:rsid w:val="00875685"/>
    <w:rsid w:val="00880A62"/>
    <w:rsid w:val="00880FD6"/>
    <w:rsid w:val="0088109B"/>
    <w:rsid w:val="00884913"/>
    <w:rsid w:val="00884BC8"/>
    <w:rsid w:val="00887C4A"/>
    <w:rsid w:val="00893BE7"/>
    <w:rsid w:val="00896630"/>
    <w:rsid w:val="008A0117"/>
    <w:rsid w:val="008A4BC8"/>
    <w:rsid w:val="008B05B0"/>
    <w:rsid w:val="008B45C8"/>
    <w:rsid w:val="008B5399"/>
    <w:rsid w:val="008B6256"/>
    <w:rsid w:val="008B7F13"/>
    <w:rsid w:val="008C0B6F"/>
    <w:rsid w:val="008C23F4"/>
    <w:rsid w:val="008C2510"/>
    <w:rsid w:val="008D293E"/>
    <w:rsid w:val="008D56FC"/>
    <w:rsid w:val="008E6029"/>
    <w:rsid w:val="008E7106"/>
    <w:rsid w:val="008F1F18"/>
    <w:rsid w:val="008F226A"/>
    <w:rsid w:val="008F3400"/>
    <w:rsid w:val="008F45B1"/>
    <w:rsid w:val="008F59C2"/>
    <w:rsid w:val="00904EDE"/>
    <w:rsid w:val="00907CB6"/>
    <w:rsid w:val="00911FBE"/>
    <w:rsid w:val="00916616"/>
    <w:rsid w:val="0091713B"/>
    <w:rsid w:val="00917317"/>
    <w:rsid w:val="00926055"/>
    <w:rsid w:val="00926C49"/>
    <w:rsid w:val="00933A5B"/>
    <w:rsid w:val="0093681E"/>
    <w:rsid w:val="00945F26"/>
    <w:rsid w:val="00953662"/>
    <w:rsid w:val="00956B28"/>
    <w:rsid w:val="00961B57"/>
    <w:rsid w:val="00967802"/>
    <w:rsid w:val="009709F6"/>
    <w:rsid w:val="0097195D"/>
    <w:rsid w:val="00971F5B"/>
    <w:rsid w:val="009745A3"/>
    <w:rsid w:val="0097643F"/>
    <w:rsid w:val="00976459"/>
    <w:rsid w:val="00981814"/>
    <w:rsid w:val="009918C7"/>
    <w:rsid w:val="00993AF8"/>
    <w:rsid w:val="00994650"/>
    <w:rsid w:val="009A5F0B"/>
    <w:rsid w:val="009B3AB8"/>
    <w:rsid w:val="009B3BB2"/>
    <w:rsid w:val="009B60D1"/>
    <w:rsid w:val="009B71D6"/>
    <w:rsid w:val="009C0EC3"/>
    <w:rsid w:val="009C20F7"/>
    <w:rsid w:val="009C3F38"/>
    <w:rsid w:val="009C5C0C"/>
    <w:rsid w:val="009C5C75"/>
    <w:rsid w:val="009D1617"/>
    <w:rsid w:val="009D21EF"/>
    <w:rsid w:val="009D27B2"/>
    <w:rsid w:val="009D40B8"/>
    <w:rsid w:val="009D4D96"/>
    <w:rsid w:val="009E46CC"/>
    <w:rsid w:val="009E4E82"/>
    <w:rsid w:val="009F75FB"/>
    <w:rsid w:val="00A00AB1"/>
    <w:rsid w:val="00A03FDE"/>
    <w:rsid w:val="00A05795"/>
    <w:rsid w:val="00A1007C"/>
    <w:rsid w:val="00A10FB7"/>
    <w:rsid w:val="00A11214"/>
    <w:rsid w:val="00A12846"/>
    <w:rsid w:val="00A12E81"/>
    <w:rsid w:val="00A151A1"/>
    <w:rsid w:val="00A15E65"/>
    <w:rsid w:val="00A17A0C"/>
    <w:rsid w:val="00A2646E"/>
    <w:rsid w:val="00A27DCD"/>
    <w:rsid w:val="00A30E01"/>
    <w:rsid w:val="00A40472"/>
    <w:rsid w:val="00A436ED"/>
    <w:rsid w:val="00A44903"/>
    <w:rsid w:val="00A45618"/>
    <w:rsid w:val="00A45F04"/>
    <w:rsid w:val="00A51EE7"/>
    <w:rsid w:val="00A53425"/>
    <w:rsid w:val="00A53946"/>
    <w:rsid w:val="00A568E6"/>
    <w:rsid w:val="00A6126D"/>
    <w:rsid w:val="00A81D9D"/>
    <w:rsid w:val="00A83718"/>
    <w:rsid w:val="00A8385C"/>
    <w:rsid w:val="00A8596E"/>
    <w:rsid w:val="00A85BBC"/>
    <w:rsid w:val="00A91FF8"/>
    <w:rsid w:val="00A944CE"/>
    <w:rsid w:val="00A9456F"/>
    <w:rsid w:val="00A95F06"/>
    <w:rsid w:val="00A96F13"/>
    <w:rsid w:val="00AA0B41"/>
    <w:rsid w:val="00AA2448"/>
    <w:rsid w:val="00AA2E35"/>
    <w:rsid w:val="00AA522E"/>
    <w:rsid w:val="00AA5A91"/>
    <w:rsid w:val="00AA60FF"/>
    <w:rsid w:val="00AB2C89"/>
    <w:rsid w:val="00AB3677"/>
    <w:rsid w:val="00AB71A7"/>
    <w:rsid w:val="00AB793E"/>
    <w:rsid w:val="00AC01B7"/>
    <w:rsid w:val="00AC1231"/>
    <w:rsid w:val="00AC427F"/>
    <w:rsid w:val="00AC6302"/>
    <w:rsid w:val="00AC702A"/>
    <w:rsid w:val="00AD0BEB"/>
    <w:rsid w:val="00AD133D"/>
    <w:rsid w:val="00AD203B"/>
    <w:rsid w:val="00AD3CA1"/>
    <w:rsid w:val="00AE379A"/>
    <w:rsid w:val="00AF4231"/>
    <w:rsid w:val="00AF445E"/>
    <w:rsid w:val="00AF447E"/>
    <w:rsid w:val="00AF57CF"/>
    <w:rsid w:val="00B00ECF"/>
    <w:rsid w:val="00B02A54"/>
    <w:rsid w:val="00B06A1A"/>
    <w:rsid w:val="00B07FBF"/>
    <w:rsid w:val="00B109D0"/>
    <w:rsid w:val="00B10CBC"/>
    <w:rsid w:val="00B14F99"/>
    <w:rsid w:val="00B17EB7"/>
    <w:rsid w:val="00B26762"/>
    <w:rsid w:val="00B34DEC"/>
    <w:rsid w:val="00B4260F"/>
    <w:rsid w:val="00B43BDC"/>
    <w:rsid w:val="00B446D9"/>
    <w:rsid w:val="00B447EA"/>
    <w:rsid w:val="00B53D49"/>
    <w:rsid w:val="00B632DC"/>
    <w:rsid w:val="00B632EA"/>
    <w:rsid w:val="00B65E72"/>
    <w:rsid w:val="00B66EA4"/>
    <w:rsid w:val="00B704F3"/>
    <w:rsid w:val="00B71F83"/>
    <w:rsid w:val="00B74A3A"/>
    <w:rsid w:val="00B76B86"/>
    <w:rsid w:val="00B9406F"/>
    <w:rsid w:val="00B97AFC"/>
    <w:rsid w:val="00B97AFF"/>
    <w:rsid w:val="00BA0CC5"/>
    <w:rsid w:val="00BA1744"/>
    <w:rsid w:val="00BA4FD0"/>
    <w:rsid w:val="00BA503A"/>
    <w:rsid w:val="00BA61B5"/>
    <w:rsid w:val="00BA723A"/>
    <w:rsid w:val="00BB362F"/>
    <w:rsid w:val="00BB7561"/>
    <w:rsid w:val="00BB7F50"/>
    <w:rsid w:val="00BC095C"/>
    <w:rsid w:val="00BC406E"/>
    <w:rsid w:val="00BD28FD"/>
    <w:rsid w:val="00BD3B6B"/>
    <w:rsid w:val="00BD432A"/>
    <w:rsid w:val="00BD4834"/>
    <w:rsid w:val="00BD48BB"/>
    <w:rsid w:val="00BD5E0F"/>
    <w:rsid w:val="00BD6943"/>
    <w:rsid w:val="00BE16B9"/>
    <w:rsid w:val="00BE5D29"/>
    <w:rsid w:val="00BE6342"/>
    <w:rsid w:val="00BE70A1"/>
    <w:rsid w:val="00BF06EC"/>
    <w:rsid w:val="00BF25AA"/>
    <w:rsid w:val="00BF4A31"/>
    <w:rsid w:val="00BF68C4"/>
    <w:rsid w:val="00BF69CF"/>
    <w:rsid w:val="00BF7A2F"/>
    <w:rsid w:val="00C0154C"/>
    <w:rsid w:val="00C06599"/>
    <w:rsid w:val="00C06989"/>
    <w:rsid w:val="00C073C7"/>
    <w:rsid w:val="00C11FA9"/>
    <w:rsid w:val="00C13F29"/>
    <w:rsid w:val="00C14691"/>
    <w:rsid w:val="00C21533"/>
    <w:rsid w:val="00C2415C"/>
    <w:rsid w:val="00C30FE9"/>
    <w:rsid w:val="00C32CB9"/>
    <w:rsid w:val="00C34A8C"/>
    <w:rsid w:val="00C426A4"/>
    <w:rsid w:val="00C4653B"/>
    <w:rsid w:val="00C5593D"/>
    <w:rsid w:val="00C60F6B"/>
    <w:rsid w:val="00C6237C"/>
    <w:rsid w:val="00C66554"/>
    <w:rsid w:val="00C70AA4"/>
    <w:rsid w:val="00C71167"/>
    <w:rsid w:val="00C722A8"/>
    <w:rsid w:val="00C84121"/>
    <w:rsid w:val="00C84A14"/>
    <w:rsid w:val="00C86C6F"/>
    <w:rsid w:val="00C86D42"/>
    <w:rsid w:val="00C958C5"/>
    <w:rsid w:val="00C95CAA"/>
    <w:rsid w:val="00CA7263"/>
    <w:rsid w:val="00CB027D"/>
    <w:rsid w:val="00CB14DE"/>
    <w:rsid w:val="00CB4ADE"/>
    <w:rsid w:val="00CB6FD5"/>
    <w:rsid w:val="00CC5F56"/>
    <w:rsid w:val="00CD01F6"/>
    <w:rsid w:val="00CD1520"/>
    <w:rsid w:val="00CD2315"/>
    <w:rsid w:val="00CD3828"/>
    <w:rsid w:val="00CD4B07"/>
    <w:rsid w:val="00CE4963"/>
    <w:rsid w:val="00CE4AFA"/>
    <w:rsid w:val="00CF01F0"/>
    <w:rsid w:val="00CF48B9"/>
    <w:rsid w:val="00CF7EC8"/>
    <w:rsid w:val="00D02EDB"/>
    <w:rsid w:val="00D03AB8"/>
    <w:rsid w:val="00D06DCC"/>
    <w:rsid w:val="00D14748"/>
    <w:rsid w:val="00D14BC5"/>
    <w:rsid w:val="00D16095"/>
    <w:rsid w:val="00D17DEB"/>
    <w:rsid w:val="00D20DE4"/>
    <w:rsid w:val="00D2421F"/>
    <w:rsid w:val="00D24E7A"/>
    <w:rsid w:val="00D25819"/>
    <w:rsid w:val="00D322B0"/>
    <w:rsid w:val="00D352E2"/>
    <w:rsid w:val="00D60D42"/>
    <w:rsid w:val="00D6105D"/>
    <w:rsid w:val="00D614D5"/>
    <w:rsid w:val="00D62550"/>
    <w:rsid w:val="00D70651"/>
    <w:rsid w:val="00D723D4"/>
    <w:rsid w:val="00D726DF"/>
    <w:rsid w:val="00D744E8"/>
    <w:rsid w:val="00D84D19"/>
    <w:rsid w:val="00D858D8"/>
    <w:rsid w:val="00D86DE0"/>
    <w:rsid w:val="00D86E64"/>
    <w:rsid w:val="00D90E45"/>
    <w:rsid w:val="00D91BCC"/>
    <w:rsid w:val="00D921A7"/>
    <w:rsid w:val="00DB5765"/>
    <w:rsid w:val="00DB7ADF"/>
    <w:rsid w:val="00DC25F9"/>
    <w:rsid w:val="00DC2A94"/>
    <w:rsid w:val="00DC73B6"/>
    <w:rsid w:val="00DD22C6"/>
    <w:rsid w:val="00DD368C"/>
    <w:rsid w:val="00DD3F58"/>
    <w:rsid w:val="00DD6296"/>
    <w:rsid w:val="00DD753F"/>
    <w:rsid w:val="00DD77F3"/>
    <w:rsid w:val="00DD79C4"/>
    <w:rsid w:val="00DF3E29"/>
    <w:rsid w:val="00DF5E15"/>
    <w:rsid w:val="00DF6C7F"/>
    <w:rsid w:val="00E00F7F"/>
    <w:rsid w:val="00E0203C"/>
    <w:rsid w:val="00E04B44"/>
    <w:rsid w:val="00E16818"/>
    <w:rsid w:val="00E201E3"/>
    <w:rsid w:val="00E20FC1"/>
    <w:rsid w:val="00E21387"/>
    <w:rsid w:val="00E25BBF"/>
    <w:rsid w:val="00E26D94"/>
    <w:rsid w:val="00E30C1C"/>
    <w:rsid w:val="00E30E30"/>
    <w:rsid w:val="00E34A42"/>
    <w:rsid w:val="00E40197"/>
    <w:rsid w:val="00E4043B"/>
    <w:rsid w:val="00E40D55"/>
    <w:rsid w:val="00E456F7"/>
    <w:rsid w:val="00E55C08"/>
    <w:rsid w:val="00E63A89"/>
    <w:rsid w:val="00E650FD"/>
    <w:rsid w:val="00E73319"/>
    <w:rsid w:val="00E73923"/>
    <w:rsid w:val="00E77766"/>
    <w:rsid w:val="00E8070B"/>
    <w:rsid w:val="00E81B25"/>
    <w:rsid w:val="00E85B68"/>
    <w:rsid w:val="00E86189"/>
    <w:rsid w:val="00E874A8"/>
    <w:rsid w:val="00E91059"/>
    <w:rsid w:val="00E924CE"/>
    <w:rsid w:val="00EA4A03"/>
    <w:rsid w:val="00EA621E"/>
    <w:rsid w:val="00EB3C55"/>
    <w:rsid w:val="00EB61B2"/>
    <w:rsid w:val="00EB6E68"/>
    <w:rsid w:val="00EC1565"/>
    <w:rsid w:val="00EC5419"/>
    <w:rsid w:val="00ED14A5"/>
    <w:rsid w:val="00ED3B04"/>
    <w:rsid w:val="00ED43C5"/>
    <w:rsid w:val="00ED5545"/>
    <w:rsid w:val="00ED7870"/>
    <w:rsid w:val="00EE0749"/>
    <w:rsid w:val="00EE074D"/>
    <w:rsid w:val="00EE0750"/>
    <w:rsid w:val="00EE30B1"/>
    <w:rsid w:val="00EE3415"/>
    <w:rsid w:val="00EE4F89"/>
    <w:rsid w:val="00EE7747"/>
    <w:rsid w:val="00EF1BB0"/>
    <w:rsid w:val="00EF36F8"/>
    <w:rsid w:val="00F00189"/>
    <w:rsid w:val="00F04568"/>
    <w:rsid w:val="00F06338"/>
    <w:rsid w:val="00F10EEB"/>
    <w:rsid w:val="00F11DB9"/>
    <w:rsid w:val="00F12419"/>
    <w:rsid w:val="00F156C4"/>
    <w:rsid w:val="00F171F8"/>
    <w:rsid w:val="00F21875"/>
    <w:rsid w:val="00F270F1"/>
    <w:rsid w:val="00F277A1"/>
    <w:rsid w:val="00F33EFB"/>
    <w:rsid w:val="00F35818"/>
    <w:rsid w:val="00F37DD5"/>
    <w:rsid w:val="00F400E6"/>
    <w:rsid w:val="00F436D8"/>
    <w:rsid w:val="00F45636"/>
    <w:rsid w:val="00F464F9"/>
    <w:rsid w:val="00F466B7"/>
    <w:rsid w:val="00F51871"/>
    <w:rsid w:val="00F52A5E"/>
    <w:rsid w:val="00F53AFF"/>
    <w:rsid w:val="00F63F57"/>
    <w:rsid w:val="00F64C68"/>
    <w:rsid w:val="00F66783"/>
    <w:rsid w:val="00F67B8E"/>
    <w:rsid w:val="00F7015A"/>
    <w:rsid w:val="00F7086B"/>
    <w:rsid w:val="00F713A2"/>
    <w:rsid w:val="00F74117"/>
    <w:rsid w:val="00F74B9D"/>
    <w:rsid w:val="00F75605"/>
    <w:rsid w:val="00F775C1"/>
    <w:rsid w:val="00F836A9"/>
    <w:rsid w:val="00F9329A"/>
    <w:rsid w:val="00F93E1E"/>
    <w:rsid w:val="00F94288"/>
    <w:rsid w:val="00FA0A34"/>
    <w:rsid w:val="00FB54FF"/>
    <w:rsid w:val="00FB73A8"/>
    <w:rsid w:val="00FC355E"/>
    <w:rsid w:val="00FC79E3"/>
    <w:rsid w:val="00FC7F60"/>
    <w:rsid w:val="00FD7485"/>
    <w:rsid w:val="00FE104C"/>
    <w:rsid w:val="00FE6CB5"/>
    <w:rsid w:val="00FF1136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ru v:ext="edit" colors="#fbfbfb,#b889db,#ecdff5"/>
    </o:shapedefaults>
    <o:shapelayout v:ext="edit">
      <o:idmap v:ext="edit" data="1"/>
    </o:shapelayout>
  </w:shapeDefaults>
  <w:doNotEmbedSmartTags/>
  <w:decimalSymbol w:val="."/>
  <w:listSeparator w:val=","/>
  <w14:docId w14:val="5D06E129"/>
  <w15:chartTrackingRefBased/>
  <w15:docId w15:val="{4801D3A9-976C-4E1F-9285-2D965B67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849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bidi w:val="0"/>
      <w:spacing w:before="240" w:after="60"/>
      <w:outlineLvl w:val="0"/>
    </w:pPr>
    <w:rPr>
      <w:rFonts w:ascii="Century Gothic" w:hAnsi="Century Gothic" w:cs="Times New Roman"/>
      <w:b/>
      <w:bCs/>
      <w:color w:val="FF9900"/>
      <w:kern w:val="1"/>
      <w:sz w:val="30"/>
      <w:szCs w:val="30"/>
      <w:u w:val="double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bidi w:val="0"/>
      <w:spacing w:before="240" w:after="60"/>
      <w:outlineLvl w:val="1"/>
    </w:pPr>
    <w:rPr>
      <w:rFonts w:ascii="Century Gothic" w:hAnsi="Century Gothic" w:cs="Times New Roman"/>
      <w:b/>
      <w:bCs/>
      <w:iCs/>
      <w:color w:val="FF9900"/>
      <w:sz w:val="28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bidi w:val="0"/>
      <w:spacing w:before="240" w:after="60"/>
      <w:outlineLvl w:val="2"/>
    </w:pPr>
    <w:rPr>
      <w:rFonts w:ascii="Century Gothic" w:hAnsi="Century Gothic" w:cs="Times New Roman"/>
      <w:b/>
      <w:bCs/>
      <w:iCs/>
      <w:color w:val="FF9900"/>
      <w:kern w:val="1"/>
      <w:sz w:val="28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bidi w:val="0"/>
      <w:spacing w:before="240" w:after="60"/>
      <w:outlineLvl w:val="3"/>
    </w:pPr>
    <w:rPr>
      <w:rFonts w:ascii="Century Gothic" w:hAnsi="Century Gothic" w:cs="Times New Roman"/>
      <w:bCs/>
      <w:i/>
      <w:color w:val="FF990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bidi w:val="0"/>
      <w:spacing w:before="240" w:after="60"/>
      <w:outlineLvl w:val="4"/>
    </w:pPr>
    <w:rPr>
      <w:rFonts w:ascii="Century Gothic" w:hAnsi="Century Gothic" w:cs="Times New Roman"/>
      <w:color w:val="80008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bidi w:val="0"/>
      <w:spacing w:before="240" w:after="60"/>
      <w:outlineLvl w:val="5"/>
    </w:pPr>
    <w:rPr>
      <w:rFonts w:ascii="Century Gothic" w:hAnsi="Century Gothic" w:cs="Times New Roman"/>
      <w:i/>
      <w:i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bidi w:val="0"/>
      <w:spacing w:before="240" w:after="60"/>
      <w:outlineLvl w:val="6"/>
    </w:pPr>
    <w:rPr>
      <w:rFonts w:ascii="Arial" w:hAnsi="Arial" w:cs="Times New Roman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bidi w:val="0"/>
      <w:spacing w:before="240" w:after="60"/>
      <w:outlineLvl w:val="7"/>
    </w:pPr>
    <w:rPr>
      <w:rFonts w:ascii="Arial" w:hAnsi="Arial" w:cs="Times New Roman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bidi w:val="0"/>
      <w:spacing w:before="240" w:after="60"/>
      <w:outlineLvl w:val="8"/>
    </w:pPr>
    <w:rPr>
      <w:rFonts w:ascii="Arial" w:hAnsi="Arial" w:cs="Times New Roman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  <w:bCs w:val="0"/>
      <w:sz w:val="20"/>
      <w:szCs w:val="20"/>
    </w:rPr>
  </w:style>
  <w:style w:type="character" w:customStyle="1" w:styleId="WW8Num2z0">
    <w:name w:val="WW8Num2z0"/>
    <w:rPr>
      <w:rFonts w:ascii="Symbol" w:hAnsi="Symbol"/>
      <w:sz w:val="20"/>
      <w:szCs w:val="20"/>
    </w:rPr>
  </w:style>
  <w:style w:type="character" w:customStyle="1" w:styleId="WW8Num3z0">
    <w:name w:val="WW8Num3z0"/>
    <w:rPr>
      <w:rFonts w:ascii="Symbol" w:hAnsi="Symbol"/>
      <w:b w:val="0"/>
      <w:bCs w:val="0"/>
      <w:sz w:val="20"/>
      <w:szCs w:val="2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Marlett" w:hAnsi="Marlett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4"/>
      <w:szCs w:val="24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rFonts w:ascii="Symbol" w:hAnsi="Symbol"/>
      <w:sz w:val="24"/>
      <w:szCs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sz w:val="24"/>
      <w:szCs w:val="24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7z0">
    <w:name w:val="WW8Num7z0"/>
    <w:rPr>
      <w:rFonts w:ascii="Arial" w:hAnsi="Arial" w:cs="Arial"/>
      <w:b/>
      <w:bCs/>
      <w:color w:val="008000"/>
      <w:sz w:val="20"/>
      <w:szCs w:val="2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2">
    <w:name w:val="WW8Num10z2"/>
    <w:rPr>
      <w:rFonts w:ascii="Times New Roman" w:hAnsi="Times New Roman" w:cs="Times New Roman"/>
      <w:b/>
      <w:bCs/>
      <w:i/>
      <w:iCs/>
      <w:color w:val="FF9900"/>
      <w:sz w:val="24"/>
      <w:szCs w:val="24"/>
    </w:rPr>
  </w:style>
  <w:style w:type="character" w:customStyle="1" w:styleId="WW8Num11z0">
    <w:name w:val="WW8Num11z0"/>
    <w:rPr>
      <w:rFonts w:ascii="Symbol" w:hAnsi="Symbol"/>
      <w:sz w:val="24"/>
      <w:szCs w:val="24"/>
      <w:lang w:eastAsia="he-IL" w:bidi="he-IL"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14z0">
    <w:name w:val="WW8Num14z0"/>
    <w:rPr>
      <w:rFonts w:ascii="Arial" w:hAnsi="Arial" w:cs="Arial"/>
      <w:color w:val="000000"/>
      <w:sz w:val="18"/>
      <w:szCs w:val="18"/>
    </w:rPr>
  </w:style>
  <w:style w:type="character" w:customStyle="1" w:styleId="10">
    <w:name w:val="גופן ברירת המחדל של פיסקה1"/>
  </w:style>
  <w:style w:type="character" w:styleId="Hyperlink">
    <w:name w:val="Hyperlink"/>
    <w:uiPriority w:val="99"/>
    <w:rPr>
      <w:color w:val="0000FF"/>
      <w:u w:val="single"/>
    </w:rPr>
  </w:style>
  <w:style w:type="character" w:styleId="a3">
    <w:name w:val="Strong"/>
    <w:qFormat/>
    <w:rPr>
      <w:b/>
      <w:bCs/>
    </w:rPr>
  </w:style>
  <w:style w:type="character" w:customStyle="1" w:styleId="a4">
    <w:name w:val="כותרת עליונה תו"/>
    <w:uiPriority w:val="99"/>
    <w:rPr>
      <w:rFonts w:cs="Narkisim"/>
      <w:sz w:val="24"/>
      <w:szCs w:val="28"/>
      <w:lang w:val="en-GB" w:eastAsia="he-IL" w:bidi="he-IL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1CharCharChar">
    <w:name w:val="Char Char1 תו תו Char Char Char"/>
    <w:basedOn w:val="a"/>
    <w:pPr>
      <w:bidi w:val="0"/>
      <w:spacing w:line="240" w:lineRule="exact"/>
    </w:pPr>
    <w:rPr>
      <w:rFonts w:ascii="Verdana" w:hAnsi="Verdana" w:cs="Times New Roman"/>
      <w:sz w:val="20"/>
      <w:szCs w:val="20"/>
      <w:lang w:eastAsia="ar-SA" w:bidi="ar-SA"/>
    </w:rPr>
  </w:style>
  <w:style w:type="paragraph" w:styleId="TOC1">
    <w:name w:val="toc 1"/>
    <w:basedOn w:val="a"/>
    <w:next w:val="a"/>
    <w:pPr>
      <w:tabs>
        <w:tab w:val="left" w:pos="800"/>
        <w:tab w:val="right" w:leader="dot" w:pos="9350"/>
      </w:tabs>
      <w:spacing w:before="120" w:after="120"/>
    </w:pPr>
    <w:rPr>
      <w:rFonts w:ascii="Century Gothic" w:hAnsi="Century Gothic" w:cs="Times New Roman"/>
      <w:b/>
      <w:bCs/>
      <w:color w:val="FF9900"/>
      <w:sz w:val="20"/>
      <w:szCs w:val="20"/>
    </w:rPr>
  </w:style>
  <w:style w:type="paragraph" w:styleId="TOC2">
    <w:name w:val="toc 2"/>
    <w:basedOn w:val="a"/>
    <w:next w:val="a"/>
    <w:pPr>
      <w:tabs>
        <w:tab w:val="left" w:pos="1200"/>
        <w:tab w:val="right" w:leader="dot" w:pos="9350"/>
      </w:tabs>
      <w:spacing w:before="120"/>
      <w:ind w:left="200"/>
    </w:pPr>
    <w:rPr>
      <w:rFonts w:ascii="Century Gothic" w:hAnsi="Century Gothic" w:cs="Times New Roman"/>
      <w:color w:val="FF9900"/>
      <w:sz w:val="20"/>
      <w:szCs w:val="20"/>
    </w:rPr>
  </w:style>
  <w:style w:type="paragraph" w:styleId="NormalWeb">
    <w:name w:val="Normal (Web)"/>
    <w:basedOn w:val="a"/>
    <w:uiPriority w:val="99"/>
    <w:pPr>
      <w:bidi w:val="0"/>
      <w:spacing w:before="280" w:after="280"/>
    </w:pPr>
    <w:rPr>
      <w:rFonts w:cs="Times New Roman"/>
      <w:szCs w:val="24"/>
    </w:rPr>
  </w:style>
  <w:style w:type="paragraph" w:styleId="ab">
    <w:name w:val="List Paragraph"/>
    <w:basedOn w:val="a"/>
    <w:uiPriority w:val="34"/>
    <w:qFormat/>
    <w:pPr>
      <w:ind w:left="72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character" w:customStyle="1" w:styleId="a9">
    <w:name w:val="כותרת תחתונה תו"/>
    <w:link w:val="a8"/>
    <w:locked/>
    <w:rsid w:val="009B60D1"/>
    <w:rPr>
      <w:rFonts w:cs="Narkisim"/>
      <w:sz w:val="24"/>
      <w:szCs w:val="28"/>
      <w:lang w:val="en-GB" w:eastAsia="he-IL"/>
    </w:rPr>
  </w:style>
  <w:style w:type="table" w:styleId="ac">
    <w:name w:val="Table Grid"/>
    <w:aliases w:val="טבלת רשת,טקסט טבלה תחתונה"/>
    <w:basedOn w:val="a1"/>
    <w:uiPriority w:val="39"/>
    <w:rsid w:val="004E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74117"/>
    <w:rPr>
      <w:color w:val="954F72"/>
      <w:u w:val="single"/>
    </w:rPr>
  </w:style>
  <w:style w:type="character" w:styleId="ad">
    <w:name w:val="Unresolved Mention"/>
    <w:uiPriority w:val="99"/>
    <w:semiHidden/>
    <w:unhideWhenUsed/>
    <w:rsid w:val="00565217"/>
    <w:rPr>
      <w:color w:val="605E5C"/>
      <w:shd w:val="clear" w:color="auto" w:fill="E1DFDD"/>
    </w:rPr>
  </w:style>
  <w:style w:type="character" w:customStyle="1" w:styleId="20">
    <w:name w:val="סעיף רמה 2 תו"/>
    <w:basedOn w:val="a0"/>
    <w:link w:val="21"/>
    <w:locked/>
    <w:rsid w:val="00425C4B"/>
    <w:rPr>
      <w:rFonts w:ascii="Arial" w:hAnsi="Arial" w:cstheme="minorBidi"/>
      <w:sz w:val="22"/>
      <w:szCs w:val="22"/>
    </w:rPr>
  </w:style>
  <w:style w:type="paragraph" w:customStyle="1" w:styleId="21">
    <w:name w:val="סעיף רמה 2"/>
    <w:basedOn w:val="a"/>
    <w:link w:val="20"/>
    <w:qFormat/>
    <w:rsid w:val="00425C4B"/>
    <w:pPr>
      <w:spacing w:line="360" w:lineRule="auto"/>
      <w:ind w:left="792" w:hanging="432"/>
    </w:pPr>
    <w:rPr>
      <w:rFonts w:ascii="Arial" w:hAnsi="Arial"/>
    </w:rPr>
  </w:style>
  <w:style w:type="paragraph" w:customStyle="1" w:styleId="30">
    <w:name w:val="סעיף רמה 3"/>
    <w:basedOn w:val="21"/>
    <w:qFormat/>
    <w:rsid w:val="00425C4B"/>
    <w:pPr>
      <w:tabs>
        <w:tab w:val="num" w:pos="0"/>
        <w:tab w:val="num" w:pos="360"/>
        <w:tab w:val="left" w:pos="1304"/>
      </w:tabs>
      <w:ind w:left="1304" w:hanging="737"/>
    </w:pPr>
  </w:style>
  <w:style w:type="paragraph" w:customStyle="1" w:styleId="40">
    <w:name w:val="סעיף רמה 4"/>
    <w:basedOn w:val="30"/>
    <w:qFormat/>
    <w:rsid w:val="00425C4B"/>
    <w:pPr>
      <w:tabs>
        <w:tab w:val="left" w:pos="2268"/>
      </w:tabs>
      <w:ind w:left="2268" w:hanging="964"/>
    </w:pPr>
  </w:style>
  <w:style w:type="paragraph" w:customStyle="1" w:styleId="50">
    <w:name w:val="סעיף רמה 5"/>
    <w:basedOn w:val="40"/>
    <w:qFormat/>
    <w:rsid w:val="00425C4B"/>
    <w:pPr>
      <w:tabs>
        <w:tab w:val="clear" w:pos="2268"/>
        <w:tab w:val="left" w:pos="3402"/>
      </w:tabs>
      <w:ind w:left="3402" w:hanging="1134"/>
    </w:pPr>
  </w:style>
  <w:style w:type="paragraph" w:customStyle="1" w:styleId="60">
    <w:name w:val="סעיף רמה 6"/>
    <w:basedOn w:val="50"/>
    <w:qFormat/>
    <w:rsid w:val="00425C4B"/>
    <w:pPr>
      <w:ind w:left="4820" w:hanging="1418"/>
    </w:pPr>
  </w:style>
  <w:style w:type="paragraph" w:styleId="ae">
    <w:name w:val="Revision"/>
    <w:hidden/>
    <w:uiPriority w:val="99"/>
    <w:semiHidden/>
    <w:rsid w:val="00E40D55"/>
    <w:rPr>
      <w:rFonts w:cs="Narkisim"/>
      <w:sz w:val="24"/>
      <w:szCs w:val="28"/>
      <w:lang w:val="en-GB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xiom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Custom%20Office%20Templates\&#1491;&#1507;%20&#1500;&#1493;&#1490;&#1493;%20&#1488;&#1511;&#1505;&#1497;&#1493;&#1502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614C-4CA9-4CE1-928B-CB392C12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אקסיומה</Template>
  <TotalTime>1</TotalTime>
  <Pages>2</Pages>
  <Words>219</Words>
  <Characters>1100</Characters>
  <Application>Microsoft Office Word</Application>
  <DocSecurity>0</DocSecurity>
  <Lines>9</Lines>
  <Paragraphs>2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הצעת מחיר Reyo.tech</vt:lpstr>
      <vt:lpstr>הצעת מחיר Reyo.tech</vt:lpstr>
      <vt:lpstr>בניית אתר, הרחבת שטח אחסון, הסרת ו/או הוספת פרסומות</vt:lpstr>
    </vt:vector>
  </TitlesOfParts>
  <Company/>
  <LinksUpToDate>false</LinksUpToDate>
  <CharactersWithSpaces>1317</CharactersWithSpaces>
  <SharedDoc>false</SharedDoc>
  <HLinks>
    <vt:vector size="6" baseType="variant">
      <vt:variant>
        <vt:i4>3801184</vt:i4>
      </vt:variant>
      <vt:variant>
        <vt:i4>0</vt:i4>
      </vt:variant>
      <vt:variant>
        <vt:i4>0</vt:i4>
      </vt:variant>
      <vt:variant>
        <vt:i4>5</vt:i4>
      </vt:variant>
      <vt:variant>
        <vt:lpwstr>https://www.arcaffe.co.il/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מחיר Reyo.tech</dc:title>
  <dc:subject/>
  <dc:creator>Admin</dc:creator>
  <cp:keywords/>
  <dc:description/>
  <cp:lastModifiedBy>Limor Avniel</cp:lastModifiedBy>
  <cp:revision>2</cp:revision>
  <cp:lastPrinted>2023-01-16T14:52:00Z</cp:lastPrinted>
  <dcterms:created xsi:type="dcterms:W3CDTF">2025-12-07T16:04:00Z</dcterms:created>
  <dcterms:modified xsi:type="dcterms:W3CDTF">2025-12-07T16:04:00Z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c74d14e2f3dfcc1d23a35224fba2bdfd9788ec89c29b876594fb923ea9d19da5</vt:lpwstr>
  </property>
</Properties>
</file>